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4163"/>
        <w:gridCol w:w="2594"/>
        <w:gridCol w:w="1636"/>
      </w:tblGrid>
      <w:tr w:rsidR="000074CB" w:rsidTr="00FA072B">
        <w:trPr>
          <w:trHeight w:val="2604"/>
        </w:trPr>
        <w:tc>
          <w:tcPr>
            <w:tcW w:w="10260" w:type="dxa"/>
            <w:gridSpan w:val="4"/>
          </w:tcPr>
          <w:p w:rsidR="000074CB" w:rsidRPr="00F47DF4" w:rsidRDefault="00855B9C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47DF4">
              <w:br w:type="page"/>
            </w:r>
          </w:p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5899" w:hanging="235"/>
              <w:jc w:val="center"/>
              <w:rPr>
                <w:b/>
                <w:color w:val="000000"/>
                <w:sz w:val="28"/>
                <w:szCs w:val="28"/>
              </w:rPr>
            </w:pPr>
            <w:r w:rsidRPr="00F47DF4">
              <w:rPr>
                <w:b/>
                <w:color w:val="000000"/>
                <w:sz w:val="28"/>
                <w:szCs w:val="28"/>
              </w:rPr>
              <w:t>УТВЕРЖД</w:t>
            </w:r>
            <w:r w:rsidR="0018128A" w:rsidRPr="00F47DF4">
              <w:rPr>
                <w:b/>
                <w:color w:val="000000"/>
                <w:sz w:val="28"/>
                <w:szCs w:val="28"/>
              </w:rPr>
              <w:t>АЮ</w:t>
            </w:r>
          </w:p>
          <w:p w:rsidR="000074CB" w:rsidRPr="00F47DF4" w:rsidRDefault="00B11E9A" w:rsidP="00855B9C">
            <w:pPr>
              <w:shd w:val="clear" w:color="auto" w:fill="FFFFFF"/>
              <w:tabs>
                <w:tab w:val="right" w:pos="10243"/>
              </w:tabs>
              <w:spacing w:line="360" w:lineRule="auto"/>
              <w:ind w:left="5899" w:hanging="235"/>
              <w:rPr>
                <w:color w:val="000000"/>
              </w:rPr>
            </w:pPr>
            <w:r>
              <w:rPr>
                <w:color w:val="000000"/>
              </w:rPr>
              <w:t>И.о. р</w:t>
            </w:r>
            <w:r w:rsidR="00FA072B" w:rsidRPr="00F47DF4">
              <w:rPr>
                <w:color w:val="000000"/>
              </w:rPr>
              <w:t>ектор</w:t>
            </w:r>
            <w:r>
              <w:rPr>
                <w:color w:val="000000"/>
              </w:rPr>
              <w:t>а</w:t>
            </w:r>
            <w:r w:rsidR="000074CB" w:rsidRPr="00F47DF4">
              <w:rPr>
                <w:color w:val="000000"/>
              </w:rPr>
              <w:t xml:space="preserve"> ФГБОУ ВО СГМУ</w:t>
            </w:r>
          </w:p>
          <w:p w:rsidR="0018128A" w:rsidRPr="00F47DF4" w:rsidRDefault="000074CB" w:rsidP="00855B9C">
            <w:pPr>
              <w:shd w:val="clear" w:color="auto" w:fill="FFFFFF"/>
              <w:tabs>
                <w:tab w:val="right" w:pos="10243"/>
              </w:tabs>
              <w:spacing w:line="360" w:lineRule="auto"/>
              <w:ind w:left="5899" w:hanging="235"/>
              <w:rPr>
                <w:color w:val="000000"/>
              </w:rPr>
            </w:pPr>
            <w:r w:rsidRPr="00F47DF4">
              <w:rPr>
                <w:color w:val="000000"/>
              </w:rPr>
              <w:t xml:space="preserve">(г. Архангельск) Минздрава России </w:t>
            </w:r>
          </w:p>
          <w:p w:rsidR="000074CB" w:rsidRPr="00F47DF4" w:rsidRDefault="000074CB" w:rsidP="00855B9C">
            <w:pPr>
              <w:tabs>
                <w:tab w:val="left" w:pos="6795"/>
              </w:tabs>
            </w:pPr>
            <w:r w:rsidRPr="00F47DF4">
              <w:rPr>
                <w:b/>
                <w:sz w:val="28"/>
                <w:szCs w:val="28"/>
              </w:rPr>
              <w:t xml:space="preserve">                                       </w:t>
            </w:r>
            <w:r w:rsidR="0018128A" w:rsidRPr="00F47DF4">
              <w:rPr>
                <w:b/>
                <w:sz w:val="28"/>
                <w:szCs w:val="28"/>
              </w:rPr>
              <w:t xml:space="preserve">                                                ______________</w:t>
            </w:r>
            <w:r w:rsidR="00FA072B" w:rsidRPr="00F47DF4">
              <w:t xml:space="preserve"> Л.Н. Горбатова</w:t>
            </w:r>
          </w:p>
          <w:p w:rsidR="0018128A" w:rsidRPr="00F47DF4" w:rsidRDefault="0018128A" w:rsidP="0018128A">
            <w:pPr>
              <w:tabs>
                <w:tab w:val="left" w:pos="6795"/>
              </w:tabs>
            </w:pPr>
          </w:p>
          <w:p w:rsidR="0018128A" w:rsidRPr="00F47DF4" w:rsidRDefault="0018128A" w:rsidP="0018128A">
            <w:pPr>
              <w:tabs>
                <w:tab w:val="left" w:pos="6795"/>
              </w:tabs>
            </w:pPr>
          </w:p>
          <w:p w:rsidR="00DF67BE" w:rsidRPr="00F47DF4" w:rsidRDefault="00DF67BE" w:rsidP="0018128A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sz w:val="28"/>
                <w:szCs w:val="28"/>
              </w:rPr>
            </w:pPr>
          </w:p>
          <w:p w:rsidR="000074CB" w:rsidRPr="00F47DF4" w:rsidRDefault="00DF67BE" w:rsidP="004566BD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8"/>
                <w:szCs w:val="28"/>
              </w:rPr>
            </w:pPr>
            <w:r w:rsidRPr="00F47DF4">
              <w:rPr>
                <w:b/>
                <w:sz w:val="28"/>
                <w:szCs w:val="28"/>
              </w:rPr>
              <w:t xml:space="preserve">ПОЛОЖЕНИЕ </w:t>
            </w:r>
            <w:r w:rsidR="00FA072B" w:rsidRPr="00F47DF4">
              <w:rPr>
                <w:b/>
                <w:sz w:val="28"/>
                <w:szCs w:val="28"/>
              </w:rPr>
              <w:t xml:space="preserve">О </w:t>
            </w:r>
            <w:r w:rsidR="00B11E9A">
              <w:rPr>
                <w:b/>
                <w:sz w:val="28"/>
                <w:szCs w:val="28"/>
              </w:rPr>
              <w:t>РАБОЧЕЙ ГРУППЕ ПО ВНЕДРЕНИЮ ПРОФЕССИОНАЛЬНЫХ СТАНДАРТОВ В СГМУ</w:t>
            </w:r>
          </w:p>
          <w:p w:rsidR="00C84A7C" w:rsidRPr="00F47DF4" w:rsidRDefault="00C84A7C" w:rsidP="00FA072B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C84A7C" w:rsidRPr="00F47DF4" w:rsidRDefault="00C84A7C" w:rsidP="00FA072B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C84A7C" w:rsidRPr="00F47DF4" w:rsidRDefault="00C84A7C" w:rsidP="00FA072B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0074CB" w:rsidRPr="00F47DF4" w:rsidRDefault="0018128A" w:rsidP="00FA072B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 w:rsidRPr="00F47DF4">
              <w:rPr>
                <w:b/>
                <w:bCs/>
                <w:color w:val="000000"/>
                <w:spacing w:val="-1"/>
                <w:sz w:val="28"/>
              </w:rPr>
              <w:t>В</w:t>
            </w:r>
            <w:r w:rsidR="000074CB" w:rsidRPr="00F47DF4">
              <w:rPr>
                <w:b/>
                <w:bCs/>
                <w:color w:val="000000"/>
                <w:spacing w:val="-1"/>
                <w:sz w:val="28"/>
              </w:rPr>
              <w:t xml:space="preserve">ерсия </w:t>
            </w:r>
            <w:r w:rsidR="00B11E9A">
              <w:rPr>
                <w:b/>
                <w:bCs/>
                <w:color w:val="000000"/>
                <w:spacing w:val="-1"/>
                <w:sz w:val="28"/>
              </w:rPr>
              <w:t>1</w:t>
            </w:r>
            <w:r w:rsidRPr="00F47DF4">
              <w:rPr>
                <w:b/>
                <w:bCs/>
                <w:color w:val="000000"/>
                <w:spacing w:val="-1"/>
                <w:sz w:val="28"/>
              </w:rPr>
              <w:t>.</w:t>
            </w:r>
            <w:r w:rsidR="000074CB" w:rsidRPr="00F47DF4">
              <w:rPr>
                <w:b/>
                <w:bCs/>
                <w:color w:val="000000"/>
                <w:spacing w:val="-1"/>
                <w:sz w:val="28"/>
              </w:rPr>
              <w:t>0</w:t>
            </w:r>
          </w:p>
          <w:p w:rsidR="000074CB" w:rsidRPr="00F47DF4" w:rsidRDefault="000074CB" w:rsidP="00FA072B">
            <w:pPr>
              <w:shd w:val="clear" w:color="auto" w:fill="FFFFFF"/>
              <w:spacing w:line="360" w:lineRule="auto"/>
              <w:ind w:right="79"/>
              <w:rPr>
                <w:b/>
                <w:bCs/>
                <w:color w:val="000000"/>
                <w:spacing w:val="-1"/>
                <w:sz w:val="28"/>
              </w:rPr>
            </w:pPr>
            <w:r w:rsidRPr="00F47DF4">
              <w:rPr>
                <w:b/>
                <w:bCs/>
                <w:color w:val="000000"/>
                <w:spacing w:val="-1"/>
                <w:sz w:val="28"/>
              </w:rPr>
              <w:t xml:space="preserve">                                Дата введения:   «___»_____________ 20</w:t>
            </w:r>
            <w:r w:rsidR="00B11E9A">
              <w:rPr>
                <w:b/>
                <w:bCs/>
                <w:color w:val="000000"/>
                <w:spacing w:val="-1"/>
                <w:sz w:val="28"/>
              </w:rPr>
              <w:t>24</w:t>
            </w:r>
            <w:r w:rsidRPr="00F47DF4">
              <w:rPr>
                <w:b/>
                <w:bCs/>
                <w:color w:val="000000"/>
                <w:spacing w:val="-1"/>
                <w:sz w:val="28"/>
              </w:rPr>
              <w:t xml:space="preserve"> г.</w:t>
            </w:r>
          </w:p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  <w:p w:rsidR="00FA072B" w:rsidRPr="00F47DF4" w:rsidRDefault="00FA072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  <w:r w:rsidRPr="00F47DF4">
              <w:rPr>
                <w:b/>
                <w:color w:val="000000"/>
                <w:sz w:val="28"/>
                <w:szCs w:val="28"/>
              </w:rPr>
              <w:t>Архангельск, 20</w:t>
            </w:r>
            <w:r w:rsidR="00951769">
              <w:rPr>
                <w:b/>
                <w:color w:val="000000"/>
                <w:sz w:val="28"/>
                <w:szCs w:val="28"/>
              </w:rPr>
              <w:t>24</w:t>
            </w:r>
          </w:p>
          <w:p w:rsidR="00FA072B" w:rsidRPr="00F47DF4" w:rsidRDefault="00FA072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74CB" w:rsidRPr="00056164" w:rsidTr="00FA072B">
        <w:trPr>
          <w:trHeight w:val="70"/>
        </w:trPr>
        <w:tc>
          <w:tcPr>
            <w:tcW w:w="1867" w:type="dxa"/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163" w:type="dxa"/>
          </w:tcPr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  <w:r w:rsidRPr="00F47DF4">
              <w:rPr>
                <w:color w:val="000000"/>
              </w:rPr>
              <w:t>Должность</w:t>
            </w:r>
          </w:p>
        </w:tc>
        <w:tc>
          <w:tcPr>
            <w:tcW w:w="2594" w:type="dxa"/>
          </w:tcPr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  <w:r w:rsidRPr="00F47DF4">
              <w:rPr>
                <w:color w:val="000000"/>
              </w:rPr>
              <w:t>Фамилия/подпись</w:t>
            </w:r>
          </w:p>
        </w:tc>
        <w:tc>
          <w:tcPr>
            <w:tcW w:w="1636" w:type="dxa"/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  <w:r w:rsidRPr="00056164">
              <w:rPr>
                <w:color w:val="000000"/>
              </w:rPr>
              <w:t>Дата</w:t>
            </w:r>
          </w:p>
        </w:tc>
      </w:tr>
      <w:tr w:rsidR="000074CB" w:rsidRPr="00056164" w:rsidTr="00FA072B">
        <w:trPr>
          <w:trHeight w:val="271"/>
        </w:trPr>
        <w:tc>
          <w:tcPr>
            <w:tcW w:w="1867" w:type="dxa"/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  <w:r w:rsidRPr="00056164">
              <w:rPr>
                <w:color w:val="000000"/>
              </w:rPr>
              <w:t>Разработал</w:t>
            </w:r>
          </w:p>
        </w:tc>
        <w:tc>
          <w:tcPr>
            <w:tcW w:w="4163" w:type="dxa"/>
          </w:tcPr>
          <w:p w:rsidR="00085554" w:rsidRPr="00F47DF4" w:rsidRDefault="00085554" w:rsidP="00BD738C">
            <w:pPr>
              <w:shd w:val="clear" w:color="auto" w:fill="FFFFFF"/>
              <w:tabs>
                <w:tab w:val="right" w:pos="10243"/>
              </w:tabs>
              <w:jc w:val="both"/>
              <w:rPr>
                <w:color w:val="000000"/>
              </w:rPr>
            </w:pPr>
            <w:r w:rsidRPr="00F47DF4">
              <w:rPr>
                <w:color w:val="000000"/>
              </w:rPr>
              <w:t>Начальник отдела кадров</w:t>
            </w:r>
          </w:p>
        </w:tc>
        <w:tc>
          <w:tcPr>
            <w:tcW w:w="2594" w:type="dxa"/>
          </w:tcPr>
          <w:p w:rsidR="00085554" w:rsidRPr="00F47DF4" w:rsidRDefault="00085554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  <w:r w:rsidRPr="00F47DF4">
              <w:rPr>
                <w:color w:val="000000"/>
              </w:rPr>
              <w:t>Л.П.Заец</w:t>
            </w:r>
          </w:p>
        </w:tc>
        <w:tc>
          <w:tcPr>
            <w:tcW w:w="1636" w:type="dxa"/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0074CB" w:rsidRPr="00056164" w:rsidTr="00FA072B">
        <w:trPr>
          <w:trHeight w:val="271"/>
        </w:trPr>
        <w:tc>
          <w:tcPr>
            <w:tcW w:w="1867" w:type="dxa"/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  <w:r w:rsidRPr="00056164">
              <w:rPr>
                <w:color w:val="000000"/>
              </w:rPr>
              <w:t>Проверил</w:t>
            </w:r>
          </w:p>
        </w:tc>
        <w:tc>
          <w:tcPr>
            <w:tcW w:w="4163" w:type="dxa"/>
          </w:tcPr>
          <w:p w:rsidR="008319F9" w:rsidRPr="00F47DF4" w:rsidRDefault="008319F9" w:rsidP="008319F9">
            <w:pPr>
              <w:shd w:val="clear" w:color="auto" w:fill="FFFFFF"/>
              <w:tabs>
                <w:tab w:val="right" w:pos="10243"/>
              </w:tabs>
              <w:jc w:val="both"/>
              <w:rPr>
                <w:color w:val="000000"/>
              </w:rPr>
            </w:pPr>
            <w:r w:rsidRPr="00F47DF4">
              <w:rPr>
                <w:color w:val="000000"/>
              </w:rPr>
              <w:t>Начальник учебного управления</w:t>
            </w:r>
          </w:p>
          <w:p w:rsidR="00C84A7C" w:rsidRPr="00F47DF4" w:rsidRDefault="00C84A7C" w:rsidP="00C84A7C">
            <w:pPr>
              <w:shd w:val="clear" w:color="auto" w:fill="FFFFFF"/>
              <w:tabs>
                <w:tab w:val="right" w:pos="10243"/>
              </w:tabs>
              <w:jc w:val="both"/>
              <w:rPr>
                <w:color w:val="000000"/>
              </w:rPr>
            </w:pPr>
            <w:r w:rsidRPr="00F47DF4">
              <w:rPr>
                <w:color w:val="000000"/>
              </w:rPr>
              <w:t>Начальник управления правового и кадрового обеспечения</w:t>
            </w:r>
          </w:p>
        </w:tc>
        <w:tc>
          <w:tcPr>
            <w:tcW w:w="2594" w:type="dxa"/>
          </w:tcPr>
          <w:p w:rsidR="008319F9" w:rsidRPr="00F47DF4" w:rsidRDefault="008319F9" w:rsidP="008319F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F47DF4">
              <w:rPr>
                <w:color w:val="000000"/>
              </w:rPr>
              <w:t>М.Л.Бобкова</w:t>
            </w:r>
          </w:p>
          <w:p w:rsidR="00C84A7C" w:rsidRPr="00F47DF4" w:rsidRDefault="00C84A7C" w:rsidP="00C84A7C">
            <w:pPr>
              <w:shd w:val="clear" w:color="auto" w:fill="FFFFFF"/>
              <w:tabs>
                <w:tab w:val="right" w:pos="10243"/>
              </w:tabs>
              <w:ind w:firstLine="34"/>
              <w:rPr>
                <w:color w:val="000000"/>
              </w:rPr>
            </w:pPr>
          </w:p>
          <w:p w:rsidR="00C84A7C" w:rsidRPr="00F47DF4" w:rsidRDefault="00C84A7C" w:rsidP="00C84A7C">
            <w:pPr>
              <w:shd w:val="clear" w:color="auto" w:fill="FFFFFF"/>
              <w:tabs>
                <w:tab w:val="right" w:pos="10243"/>
              </w:tabs>
              <w:ind w:firstLine="34"/>
              <w:rPr>
                <w:color w:val="000000"/>
              </w:rPr>
            </w:pPr>
            <w:r w:rsidRPr="00F47DF4">
              <w:rPr>
                <w:color w:val="000000"/>
              </w:rPr>
              <w:t>И.А. Котлов</w:t>
            </w:r>
          </w:p>
        </w:tc>
        <w:tc>
          <w:tcPr>
            <w:tcW w:w="1636" w:type="dxa"/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8319F9" w:rsidRPr="00056164" w:rsidTr="00FA072B">
        <w:trPr>
          <w:trHeight w:val="91"/>
        </w:trPr>
        <w:tc>
          <w:tcPr>
            <w:tcW w:w="1867" w:type="dxa"/>
            <w:vMerge w:val="restart"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</w:p>
        </w:tc>
        <w:tc>
          <w:tcPr>
            <w:tcW w:w="4163" w:type="dxa"/>
          </w:tcPr>
          <w:p w:rsidR="008319F9" w:rsidRPr="00F47DF4" w:rsidRDefault="006C2C26" w:rsidP="006C2C26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>
              <w:rPr>
                <w:color w:val="000000"/>
              </w:rPr>
              <w:t>И.о. п</w:t>
            </w:r>
            <w:r w:rsidR="008319F9" w:rsidRPr="00F47DF4">
              <w:rPr>
                <w:color w:val="000000"/>
              </w:rPr>
              <w:t>роректор</w:t>
            </w:r>
            <w:r>
              <w:rPr>
                <w:color w:val="000000"/>
              </w:rPr>
              <w:t>а</w:t>
            </w:r>
            <w:r w:rsidR="008319F9" w:rsidRPr="00F47DF4">
              <w:rPr>
                <w:color w:val="000000"/>
              </w:rPr>
              <w:t xml:space="preserve"> по учебной работе</w:t>
            </w:r>
          </w:p>
        </w:tc>
        <w:tc>
          <w:tcPr>
            <w:tcW w:w="2594" w:type="dxa"/>
          </w:tcPr>
          <w:p w:rsidR="008319F9" w:rsidRPr="00F47DF4" w:rsidRDefault="008319F9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F47DF4">
              <w:rPr>
                <w:color w:val="000000"/>
              </w:rPr>
              <w:t>Г.Н.Кострова</w:t>
            </w:r>
          </w:p>
        </w:tc>
        <w:tc>
          <w:tcPr>
            <w:tcW w:w="1636" w:type="dxa"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C84A7C" w:rsidRPr="00056164" w:rsidTr="00FA072B">
        <w:trPr>
          <w:trHeight w:val="91"/>
        </w:trPr>
        <w:tc>
          <w:tcPr>
            <w:tcW w:w="1867" w:type="dxa"/>
            <w:vMerge/>
          </w:tcPr>
          <w:p w:rsidR="00C84A7C" w:rsidRPr="00056164" w:rsidRDefault="00C84A7C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163" w:type="dxa"/>
          </w:tcPr>
          <w:p w:rsidR="00C84A7C" w:rsidRPr="00F47DF4" w:rsidRDefault="006C2C26" w:rsidP="00BD738C">
            <w:pPr>
              <w:shd w:val="clear" w:color="auto" w:fill="FFFFFF"/>
              <w:tabs>
                <w:tab w:val="right" w:pos="10243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И.о. п</w:t>
            </w:r>
            <w:r w:rsidR="00C84A7C" w:rsidRPr="00F47DF4">
              <w:rPr>
                <w:color w:val="000000"/>
              </w:rPr>
              <w:t>роректор</w:t>
            </w:r>
            <w:r>
              <w:rPr>
                <w:color w:val="000000"/>
              </w:rPr>
              <w:t>а</w:t>
            </w:r>
            <w:r w:rsidR="00C84A7C" w:rsidRPr="00F47DF4">
              <w:rPr>
                <w:color w:val="000000"/>
              </w:rPr>
              <w:t xml:space="preserve"> по научно-инновационной работе</w:t>
            </w:r>
          </w:p>
        </w:tc>
        <w:tc>
          <w:tcPr>
            <w:tcW w:w="2594" w:type="dxa"/>
          </w:tcPr>
          <w:p w:rsidR="00C84A7C" w:rsidRPr="00F47DF4" w:rsidRDefault="00C84A7C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</w:p>
          <w:p w:rsidR="00C84A7C" w:rsidRPr="00F47DF4" w:rsidRDefault="00BD738C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F47DF4">
              <w:rPr>
                <w:color w:val="000000"/>
              </w:rPr>
              <w:t>Т.Н.Унгуряну</w:t>
            </w:r>
          </w:p>
        </w:tc>
        <w:tc>
          <w:tcPr>
            <w:tcW w:w="1636" w:type="dxa"/>
          </w:tcPr>
          <w:p w:rsidR="00C84A7C" w:rsidRPr="00056164" w:rsidRDefault="00C84A7C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8319F9" w:rsidRPr="00056164" w:rsidTr="00FA072B">
        <w:trPr>
          <w:trHeight w:val="91"/>
        </w:trPr>
        <w:tc>
          <w:tcPr>
            <w:tcW w:w="1867" w:type="dxa"/>
            <w:vMerge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163" w:type="dxa"/>
          </w:tcPr>
          <w:p w:rsidR="008319F9" w:rsidRPr="00F47DF4" w:rsidRDefault="006C2C26" w:rsidP="00BD738C">
            <w:pPr>
              <w:shd w:val="clear" w:color="auto" w:fill="FFFFFF"/>
              <w:tabs>
                <w:tab w:val="right" w:pos="10243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И.о. п</w:t>
            </w:r>
            <w:r w:rsidR="008319F9" w:rsidRPr="00F47DF4">
              <w:rPr>
                <w:color w:val="000000"/>
              </w:rPr>
              <w:t>роректор</w:t>
            </w:r>
            <w:r>
              <w:rPr>
                <w:color w:val="000000"/>
              </w:rPr>
              <w:t>а</w:t>
            </w:r>
            <w:r w:rsidR="008319F9" w:rsidRPr="00F47DF4">
              <w:rPr>
                <w:color w:val="000000"/>
              </w:rPr>
              <w:t xml:space="preserve"> по развитию регионального здравоохранения и дополнительному профессиональному образованию</w:t>
            </w:r>
          </w:p>
        </w:tc>
        <w:tc>
          <w:tcPr>
            <w:tcW w:w="2594" w:type="dxa"/>
          </w:tcPr>
          <w:p w:rsidR="008319F9" w:rsidRPr="00F47DF4" w:rsidRDefault="008319F9" w:rsidP="004D005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</w:p>
          <w:p w:rsidR="008319F9" w:rsidRPr="00F47DF4" w:rsidRDefault="008319F9" w:rsidP="004D005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</w:p>
          <w:p w:rsidR="008319F9" w:rsidRPr="00F47DF4" w:rsidRDefault="008319F9" w:rsidP="004D005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</w:p>
          <w:p w:rsidR="008319F9" w:rsidRPr="00F47DF4" w:rsidRDefault="008319F9" w:rsidP="004D005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F47DF4">
              <w:rPr>
                <w:color w:val="000000"/>
              </w:rPr>
              <w:t>М.Г. Дьячкова</w:t>
            </w:r>
          </w:p>
        </w:tc>
        <w:tc>
          <w:tcPr>
            <w:tcW w:w="1636" w:type="dxa"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8319F9" w:rsidRPr="00056164" w:rsidTr="00FA072B">
        <w:trPr>
          <w:trHeight w:val="91"/>
        </w:trPr>
        <w:tc>
          <w:tcPr>
            <w:tcW w:w="1867" w:type="dxa"/>
            <w:vMerge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163" w:type="dxa"/>
          </w:tcPr>
          <w:p w:rsidR="008319F9" w:rsidRPr="00056164" w:rsidRDefault="008319F9" w:rsidP="00BD738C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 профкома сотрудников</w:t>
            </w:r>
          </w:p>
        </w:tc>
        <w:tc>
          <w:tcPr>
            <w:tcW w:w="2594" w:type="dxa"/>
          </w:tcPr>
          <w:p w:rsidR="008319F9" w:rsidRPr="00056164" w:rsidRDefault="008319F9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>Е.Ю.Зеленкова</w:t>
            </w:r>
          </w:p>
        </w:tc>
        <w:tc>
          <w:tcPr>
            <w:tcW w:w="1636" w:type="dxa"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</w:tbl>
    <w:p w:rsidR="000074CB" w:rsidRDefault="000074CB" w:rsidP="000074CB"/>
    <w:p w:rsidR="00B11E9A" w:rsidRDefault="00B11E9A" w:rsidP="00DF67BE">
      <w:pPr>
        <w:jc w:val="center"/>
        <w:rPr>
          <w:b/>
          <w:sz w:val="28"/>
          <w:szCs w:val="28"/>
        </w:rPr>
      </w:pPr>
    </w:p>
    <w:p w:rsidR="00B11E9A" w:rsidRDefault="00B11E9A" w:rsidP="00DF67BE">
      <w:pPr>
        <w:jc w:val="center"/>
        <w:rPr>
          <w:b/>
          <w:sz w:val="28"/>
          <w:szCs w:val="28"/>
        </w:rPr>
      </w:pPr>
    </w:p>
    <w:p w:rsidR="00DF67BE" w:rsidRDefault="00DF67BE" w:rsidP="00DF6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Предисловие</w:t>
      </w:r>
    </w:p>
    <w:p w:rsidR="00DF67BE" w:rsidRDefault="00DF67BE" w:rsidP="00DF67BE">
      <w:pPr>
        <w:jc w:val="center"/>
        <w:rPr>
          <w:b/>
          <w:sz w:val="28"/>
          <w:szCs w:val="28"/>
        </w:rPr>
      </w:pPr>
    </w:p>
    <w:p w:rsidR="00DF67BE" w:rsidRDefault="00DF67BE" w:rsidP="00DF67BE">
      <w:pPr>
        <w:jc w:val="center"/>
        <w:rPr>
          <w:b/>
          <w:sz w:val="28"/>
          <w:szCs w:val="28"/>
        </w:rPr>
      </w:pPr>
    </w:p>
    <w:p w:rsidR="00DF67BE" w:rsidRPr="00F47DF4" w:rsidRDefault="00DF67BE" w:rsidP="00DF67BE">
      <w:pPr>
        <w:pStyle w:val="af9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DF4">
        <w:rPr>
          <w:sz w:val="28"/>
          <w:szCs w:val="28"/>
        </w:rPr>
        <w:t xml:space="preserve">Рассмотрено на заседании Ученого совета, протокол № </w:t>
      </w:r>
      <w:r w:rsidR="00B11E9A">
        <w:rPr>
          <w:sz w:val="28"/>
          <w:szCs w:val="28"/>
        </w:rPr>
        <w:t>__</w:t>
      </w:r>
      <w:r w:rsidR="003C43AA">
        <w:rPr>
          <w:sz w:val="28"/>
          <w:szCs w:val="28"/>
        </w:rPr>
        <w:t xml:space="preserve"> от</w:t>
      </w:r>
      <w:r w:rsidR="00B11E9A">
        <w:rPr>
          <w:sz w:val="28"/>
          <w:szCs w:val="28"/>
        </w:rPr>
        <w:t xml:space="preserve"> _________</w:t>
      </w:r>
      <w:r w:rsidRPr="00F47DF4">
        <w:rPr>
          <w:sz w:val="28"/>
          <w:szCs w:val="28"/>
        </w:rPr>
        <w:t xml:space="preserve"> г.</w:t>
      </w:r>
    </w:p>
    <w:p w:rsidR="00DF67BE" w:rsidRPr="00F47DF4" w:rsidRDefault="00DF67BE" w:rsidP="00DF67BE">
      <w:pPr>
        <w:pStyle w:val="af9"/>
        <w:jc w:val="both"/>
        <w:rPr>
          <w:sz w:val="28"/>
          <w:szCs w:val="28"/>
        </w:rPr>
      </w:pPr>
    </w:p>
    <w:p w:rsidR="00DF67BE" w:rsidRPr="00F47DF4" w:rsidRDefault="00DF67BE" w:rsidP="00DF67BE">
      <w:pPr>
        <w:pStyle w:val="af9"/>
        <w:numPr>
          <w:ilvl w:val="0"/>
          <w:numId w:val="37"/>
        </w:numPr>
        <w:jc w:val="both"/>
        <w:rPr>
          <w:sz w:val="28"/>
          <w:szCs w:val="28"/>
        </w:rPr>
      </w:pPr>
      <w:r w:rsidRPr="00F47DF4">
        <w:rPr>
          <w:sz w:val="28"/>
          <w:szCs w:val="28"/>
        </w:rPr>
        <w:t>Утвержден</w:t>
      </w:r>
      <w:r w:rsidR="003C43AA">
        <w:rPr>
          <w:sz w:val="28"/>
          <w:szCs w:val="28"/>
        </w:rPr>
        <w:t>о</w:t>
      </w:r>
      <w:r w:rsidRPr="00F47DF4">
        <w:rPr>
          <w:sz w:val="28"/>
          <w:szCs w:val="28"/>
        </w:rPr>
        <w:t xml:space="preserve"> и введен</w:t>
      </w:r>
      <w:r w:rsidR="003C43AA">
        <w:rPr>
          <w:sz w:val="28"/>
          <w:szCs w:val="28"/>
        </w:rPr>
        <w:t>о</w:t>
      </w:r>
      <w:r w:rsidRPr="00F47DF4">
        <w:rPr>
          <w:sz w:val="28"/>
          <w:szCs w:val="28"/>
        </w:rPr>
        <w:t xml:space="preserve"> в действие приказом </w:t>
      </w:r>
      <w:r w:rsidR="006C2C26">
        <w:rPr>
          <w:sz w:val="28"/>
          <w:szCs w:val="28"/>
        </w:rPr>
        <w:t>и.о.</w:t>
      </w:r>
      <w:r w:rsidRPr="00F47DF4">
        <w:rPr>
          <w:sz w:val="28"/>
          <w:szCs w:val="28"/>
        </w:rPr>
        <w:t>ректора</w:t>
      </w:r>
      <w:r w:rsidR="0052047F">
        <w:rPr>
          <w:sz w:val="28"/>
          <w:szCs w:val="28"/>
        </w:rPr>
        <w:t xml:space="preserve"> СГМУ</w:t>
      </w:r>
      <w:r w:rsidRPr="00F47DF4">
        <w:rPr>
          <w:sz w:val="28"/>
          <w:szCs w:val="28"/>
        </w:rPr>
        <w:t xml:space="preserve"> от </w:t>
      </w:r>
      <w:r w:rsidR="00B11E9A">
        <w:rPr>
          <w:sz w:val="28"/>
          <w:szCs w:val="28"/>
        </w:rPr>
        <w:t>____________</w:t>
      </w:r>
      <w:r w:rsidRPr="00F47DF4">
        <w:rPr>
          <w:sz w:val="28"/>
          <w:szCs w:val="28"/>
        </w:rPr>
        <w:t>г.</w:t>
      </w:r>
      <w:r w:rsidR="003C43AA" w:rsidRPr="003C43AA">
        <w:rPr>
          <w:sz w:val="28"/>
          <w:szCs w:val="28"/>
        </w:rPr>
        <w:t xml:space="preserve"> </w:t>
      </w:r>
      <w:r w:rsidR="003C43AA" w:rsidRPr="00F47DF4">
        <w:rPr>
          <w:sz w:val="28"/>
          <w:szCs w:val="28"/>
        </w:rPr>
        <w:t>№</w:t>
      </w:r>
      <w:r w:rsidR="00B11E9A">
        <w:rPr>
          <w:sz w:val="28"/>
          <w:szCs w:val="28"/>
        </w:rPr>
        <w:t>___</w:t>
      </w:r>
      <w:r w:rsidR="003C43AA">
        <w:rPr>
          <w:sz w:val="28"/>
          <w:szCs w:val="28"/>
        </w:rPr>
        <w:t>.</w:t>
      </w:r>
    </w:p>
    <w:p w:rsidR="00DF67BE" w:rsidRPr="00DF67BE" w:rsidRDefault="00DF67BE" w:rsidP="00DF67BE">
      <w:pPr>
        <w:pStyle w:val="af9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2647D1" w:rsidRDefault="002647D1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0074CB"/>
    <w:p w:rsidR="00B11E9A" w:rsidRDefault="00B11E9A" w:rsidP="001B38B4">
      <w:pPr>
        <w:spacing w:line="360" w:lineRule="auto"/>
        <w:ind w:left="1068"/>
        <w:rPr>
          <w:b/>
          <w:sz w:val="28"/>
          <w:szCs w:val="28"/>
        </w:rPr>
      </w:pPr>
    </w:p>
    <w:p w:rsidR="006972E1" w:rsidRPr="0068498B" w:rsidRDefault="003D0673" w:rsidP="0068498B">
      <w:pPr>
        <w:pStyle w:val="af9"/>
        <w:numPr>
          <w:ilvl w:val="0"/>
          <w:numId w:val="40"/>
        </w:numPr>
        <w:spacing w:line="360" w:lineRule="auto"/>
        <w:jc w:val="center"/>
        <w:rPr>
          <w:b/>
          <w:sz w:val="28"/>
          <w:szCs w:val="28"/>
        </w:rPr>
      </w:pPr>
      <w:r w:rsidRPr="0068498B">
        <w:rPr>
          <w:b/>
          <w:sz w:val="28"/>
          <w:szCs w:val="28"/>
        </w:rPr>
        <w:lastRenderedPageBreak/>
        <w:t>ОБЛАСТЬ ПРИМЕНЕНИЯ</w:t>
      </w:r>
    </w:p>
    <w:p w:rsidR="008251CC" w:rsidRDefault="008251CC" w:rsidP="008251CC">
      <w:pPr>
        <w:spacing w:line="360" w:lineRule="auto"/>
        <w:ind w:left="1068"/>
        <w:rPr>
          <w:b/>
          <w:sz w:val="28"/>
          <w:szCs w:val="28"/>
        </w:rPr>
      </w:pPr>
    </w:p>
    <w:p w:rsidR="000745AB" w:rsidRPr="00F47DF4" w:rsidRDefault="000745AB" w:rsidP="000D2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8153D" w:rsidRPr="0088153D">
        <w:rPr>
          <w:sz w:val="28"/>
          <w:szCs w:val="28"/>
        </w:rPr>
        <w:t>Настоящее Положение определяет правовые и орг</w:t>
      </w:r>
      <w:r w:rsidR="006C2C26">
        <w:rPr>
          <w:sz w:val="28"/>
          <w:szCs w:val="28"/>
        </w:rPr>
        <w:t>анизационные основы деятельности</w:t>
      </w:r>
      <w:r w:rsidR="0088153D" w:rsidRPr="0088153D">
        <w:rPr>
          <w:sz w:val="28"/>
          <w:szCs w:val="28"/>
        </w:rPr>
        <w:t xml:space="preserve"> </w:t>
      </w:r>
      <w:r w:rsidR="004566BD">
        <w:rPr>
          <w:sz w:val="28"/>
          <w:szCs w:val="28"/>
        </w:rPr>
        <w:t xml:space="preserve"> </w:t>
      </w:r>
      <w:r w:rsidR="00B11E9A">
        <w:rPr>
          <w:sz w:val="28"/>
          <w:szCs w:val="28"/>
        </w:rPr>
        <w:t>рабочей группы по внедрению профессиональных стандартов в</w:t>
      </w:r>
      <w:r w:rsidR="004566BD">
        <w:rPr>
          <w:sz w:val="28"/>
          <w:szCs w:val="28"/>
        </w:rPr>
        <w:t xml:space="preserve"> </w:t>
      </w:r>
      <w:r w:rsidR="0088153D" w:rsidRPr="0088153D">
        <w:rPr>
          <w:sz w:val="28"/>
          <w:szCs w:val="28"/>
        </w:rPr>
        <w:t>федерально</w:t>
      </w:r>
      <w:r w:rsidR="00B11E9A">
        <w:rPr>
          <w:sz w:val="28"/>
          <w:szCs w:val="28"/>
        </w:rPr>
        <w:t>м</w:t>
      </w:r>
      <w:r w:rsidR="0088153D" w:rsidRPr="0088153D">
        <w:rPr>
          <w:sz w:val="28"/>
          <w:szCs w:val="28"/>
        </w:rPr>
        <w:t xml:space="preserve"> государственно</w:t>
      </w:r>
      <w:r w:rsidR="00B11E9A">
        <w:rPr>
          <w:sz w:val="28"/>
          <w:szCs w:val="28"/>
        </w:rPr>
        <w:t>м</w:t>
      </w:r>
      <w:r w:rsidR="0088153D" w:rsidRPr="0088153D">
        <w:rPr>
          <w:sz w:val="28"/>
          <w:szCs w:val="28"/>
        </w:rPr>
        <w:t xml:space="preserve"> бюджетно</w:t>
      </w:r>
      <w:r w:rsidR="00B11E9A">
        <w:rPr>
          <w:sz w:val="28"/>
          <w:szCs w:val="28"/>
        </w:rPr>
        <w:t>м</w:t>
      </w:r>
      <w:r w:rsidR="0088153D" w:rsidRPr="0088153D">
        <w:rPr>
          <w:sz w:val="28"/>
          <w:szCs w:val="28"/>
        </w:rPr>
        <w:t xml:space="preserve"> образовательно</w:t>
      </w:r>
      <w:r w:rsidR="00B11E9A">
        <w:rPr>
          <w:sz w:val="28"/>
          <w:szCs w:val="28"/>
        </w:rPr>
        <w:t>м</w:t>
      </w:r>
      <w:r w:rsidR="0088153D" w:rsidRPr="0088153D">
        <w:rPr>
          <w:sz w:val="28"/>
          <w:szCs w:val="28"/>
        </w:rPr>
        <w:t xml:space="preserve"> учреждени</w:t>
      </w:r>
      <w:r w:rsidR="00B11E9A">
        <w:rPr>
          <w:sz w:val="28"/>
          <w:szCs w:val="28"/>
        </w:rPr>
        <w:t>и</w:t>
      </w:r>
      <w:r w:rsidR="0088153D" w:rsidRPr="0088153D">
        <w:rPr>
          <w:sz w:val="28"/>
          <w:szCs w:val="28"/>
        </w:rPr>
        <w:t xml:space="preserve"> </w:t>
      </w:r>
      <w:r w:rsidR="0088153D" w:rsidRPr="00F47DF4">
        <w:rPr>
          <w:sz w:val="28"/>
          <w:szCs w:val="28"/>
        </w:rPr>
        <w:t>высшего образования «Северный государственный медицинский университет» Министерства здравоохранения Российской Федерации</w:t>
      </w:r>
      <w:r w:rsidR="000618A4" w:rsidRPr="00F47DF4">
        <w:rPr>
          <w:sz w:val="28"/>
          <w:szCs w:val="28"/>
        </w:rPr>
        <w:t xml:space="preserve"> (ФГБОУ ВО СГМУ (г.Архангельск) Минздрава России)</w:t>
      </w:r>
      <w:r w:rsidR="004566BD" w:rsidRPr="00F47DF4">
        <w:rPr>
          <w:sz w:val="28"/>
          <w:szCs w:val="28"/>
        </w:rPr>
        <w:t xml:space="preserve"> и порядок работы с ним</w:t>
      </w:r>
      <w:r w:rsidR="0088153D" w:rsidRPr="00F47DF4">
        <w:rPr>
          <w:sz w:val="28"/>
          <w:szCs w:val="28"/>
        </w:rPr>
        <w:t>.</w:t>
      </w:r>
    </w:p>
    <w:p w:rsidR="009979CC" w:rsidRPr="00F47DF4" w:rsidRDefault="009979CC" w:rsidP="006C2C26">
      <w:pPr>
        <w:spacing w:line="360" w:lineRule="auto"/>
        <w:ind w:firstLine="567"/>
        <w:jc w:val="both"/>
        <w:rPr>
          <w:sz w:val="28"/>
          <w:szCs w:val="28"/>
        </w:rPr>
      </w:pPr>
    </w:p>
    <w:p w:rsidR="0088153D" w:rsidRPr="00F47DF4" w:rsidRDefault="0088153D" w:rsidP="0068498B">
      <w:pPr>
        <w:pStyle w:val="af9"/>
        <w:numPr>
          <w:ilvl w:val="0"/>
          <w:numId w:val="40"/>
        </w:numPr>
        <w:spacing w:line="360" w:lineRule="auto"/>
        <w:jc w:val="center"/>
        <w:rPr>
          <w:b/>
          <w:sz w:val="28"/>
          <w:szCs w:val="28"/>
        </w:rPr>
      </w:pPr>
      <w:r w:rsidRPr="00F47DF4">
        <w:rPr>
          <w:b/>
          <w:sz w:val="28"/>
          <w:szCs w:val="28"/>
        </w:rPr>
        <w:t>НОРМАТИВНЫЕ ССЫЛКИ</w:t>
      </w:r>
    </w:p>
    <w:p w:rsidR="008251CC" w:rsidRPr="008251CC" w:rsidRDefault="008251CC" w:rsidP="000D2272">
      <w:pPr>
        <w:pStyle w:val="af9"/>
        <w:spacing w:line="360" w:lineRule="auto"/>
        <w:ind w:left="0"/>
        <w:rPr>
          <w:b/>
          <w:sz w:val="28"/>
          <w:szCs w:val="28"/>
        </w:rPr>
      </w:pPr>
    </w:p>
    <w:p w:rsidR="0088153D" w:rsidRPr="00B11E9A" w:rsidRDefault="00105F43" w:rsidP="000D2272">
      <w:pPr>
        <w:pStyle w:val="af9"/>
        <w:numPr>
          <w:ilvl w:val="1"/>
          <w:numId w:val="37"/>
        </w:numPr>
        <w:spacing w:line="360" w:lineRule="auto"/>
        <w:ind w:left="0" w:firstLine="0"/>
        <w:rPr>
          <w:sz w:val="28"/>
          <w:szCs w:val="28"/>
        </w:rPr>
      </w:pPr>
      <w:r w:rsidRPr="00B11E9A">
        <w:rPr>
          <w:sz w:val="28"/>
          <w:szCs w:val="28"/>
        </w:rPr>
        <w:t xml:space="preserve">При разработке данного Положения </w:t>
      </w:r>
      <w:r w:rsidR="00277C53" w:rsidRPr="00B11E9A">
        <w:rPr>
          <w:sz w:val="28"/>
          <w:szCs w:val="28"/>
        </w:rPr>
        <w:t>использованы следующие нормативные документы</w:t>
      </w:r>
      <w:r w:rsidR="00A264CB" w:rsidRPr="00B11E9A">
        <w:rPr>
          <w:sz w:val="28"/>
          <w:szCs w:val="28"/>
        </w:rPr>
        <w:t>:</w:t>
      </w:r>
    </w:p>
    <w:p w:rsidR="00B11E9A" w:rsidRDefault="00B11E9A" w:rsidP="000D2272">
      <w:pPr>
        <w:spacing w:line="360" w:lineRule="auto"/>
        <w:rPr>
          <w:sz w:val="28"/>
          <w:szCs w:val="28"/>
        </w:rPr>
      </w:pPr>
      <w:r w:rsidRPr="00B11E9A">
        <w:rPr>
          <w:sz w:val="28"/>
          <w:szCs w:val="28"/>
        </w:rPr>
        <w:t>Конституция Р</w:t>
      </w:r>
      <w:r>
        <w:rPr>
          <w:sz w:val="28"/>
          <w:szCs w:val="28"/>
        </w:rPr>
        <w:t>оссийской Федерации</w:t>
      </w:r>
    </w:p>
    <w:p w:rsidR="00B11E9A" w:rsidRDefault="00B11E9A" w:rsidP="000D22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</w:t>
      </w:r>
    </w:p>
    <w:p w:rsidR="00B11E9A" w:rsidRDefault="006C2C26" w:rsidP="000D22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B423B7">
        <w:rPr>
          <w:sz w:val="28"/>
          <w:szCs w:val="28"/>
        </w:rPr>
        <w:t xml:space="preserve"> Минтруда России от 29.09.2014 и№667н «О реестре профессиональных стандартов (перечне видов профессиональной деятельности»</w:t>
      </w:r>
      <w:r w:rsidR="00D950A0">
        <w:rPr>
          <w:sz w:val="28"/>
          <w:szCs w:val="28"/>
        </w:rPr>
        <w:t>)</w:t>
      </w:r>
    </w:p>
    <w:p w:rsidR="00D950A0" w:rsidRPr="006C2C26" w:rsidRDefault="006C2C26" w:rsidP="000D2272">
      <w:pPr>
        <w:spacing w:line="360" w:lineRule="auto"/>
        <w:rPr>
          <w:rFonts w:ascii="Arial" w:hAnsi="Arial" w:cs="Arial"/>
          <w:color w:val="040C28"/>
          <w:shd w:val="clear" w:color="auto" w:fill="D3E3FD"/>
        </w:rPr>
      </w:pPr>
      <w:r>
        <w:rPr>
          <w:sz w:val="28"/>
          <w:szCs w:val="28"/>
        </w:rPr>
        <w:t>Специализированный сайт</w:t>
      </w:r>
      <w:r w:rsidR="00D950A0">
        <w:rPr>
          <w:sz w:val="28"/>
          <w:szCs w:val="28"/>
        </w:rPr>
        <w:t xml:space="preserve"> Минтруда России «профессиональные стандарты»(</w:t>
      </w:r>
      <w:r>
        <w:rPr>
          <w:sz w:val="28"/>
          <w:szCs w:val="28"/>
          <w:lang w:val="en-US"/>
        </w:rPr>
        <w:t>http</w:t>
      </w:r>
      <w:r w:rsidRPr="006C2C26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profstandart</w:t>
      </w:r>
      <w:r w:rsidRPr="006C2C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rosmintrud</w:t>
      </w:r>
      <w:r w:rsidRPr="006C2C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C2C26">
        <w:rPr>
          <w:sz w:val="28"/>
          <w:szCs w:val="28"/>
        </w:rPr>
        <w:t>)</w:t>
      </w:r>
    </w:p>
    <w:p w:rsidR="00D950A0" w:rsidRPr="00B11E9A" w:rsidRDefault="00D950A0" w:rsidP="000D2272">
      <w:pPr>
        <w:spacing w:line="360" w:lineRule="auto"/>
        <w:jc w:val="both"/>
        <w:rPr>
          <w:sz w:val="28"/>
          <w:szCs w:val="28"/>
        </w:rPr>
      </w:pPr>
    </w:p>
    <w:p w:rsidR="003D0673" w:rsidRPr="008251CC" w:rsidRDefault="003D0673" w:rsidP="0068498B">
      <w:pPr>
        <w:pStyle w:val="af9"/>
        <w:numPr>
          <w:ilvl w:val="0"/>
          <w:numId w:val="40"/>
        </w:numPr>
        <w:spacing w:line="360" w:lineRule="auto"/>
        <w:jc w:val="center"/>
        <w:rPr>
          <w:b/>
          <w:sz w:val="28"/>
          <w:szCs w:val="28"/>
        </w:rPr>
      </w:pPr>
      <w:r w:rsidRPr="008251CC">
        <w:rPr>
          <w:b/>
          <w:sz w:val="28"/>
          <w:szCs w:val="28"/>
        </w:rPr>
        <w:t>ОПРЕДЕЛЕНИЯ, ОБОЗНАЧЕНИЯ И СОКРАЩЕНИЯ</w:t>
      </w:r>
    </w:p>
    <w:p w:rsidR="008251CC" w:rsidRPr="008251CC" w:rsidRDefault="008251CC" w:rsidP="008251CC">
      <w:pPr>
        <w:pStyle w:val="af9"/>
        <w:spacing w:line="360" w:lineRule="auto"/>
        <w:ind w:left="1068"/>
        <w:rPr>
          <w:b/>
          <w:sz w:val="28"/>
          <w:szCs w:val="28"/>
        </w:rPr>
      </w:pPr>
    </w:p>
    <w:p w:rsidR="006C2C26" w:rsidRDefault="006C2C26" w:rsidP="000D2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Положение – положение о рабочей группе по внедрению профессиональных стандартов в СГМУ.</w:t>
      </w:r>
    </w:p>
    <w:p w:rsidR="004566BD" w:rsidRPr="00742552" w:rsidRDefault="004566BD" w:rsidP="000D2272">
      <w:pPr>
        <w:spacing w:line="360" w:lineRule="auto"/>
        <w:jc w:val="both"/>
        <w:rPr>
          <w:sz w:val="28"/>
          <w:szCs w:val="28"/>
        </w:rPr>
      </w:pPr>
      <w:r w:rsidRPr="00742552">
        <w:rPr>
          <w:sz w:val="28"/>
          <w:szCs w:val="28"/>
        </w:rPr>
        <w:t>3.</w:t>
      </w:r>
      <w:r w:rsidR="006C2C26">
        <w:rPr>
          <w:sz w:val="28"/>
          <w:szCs w:val="28"/>
        </w:rPr>
        <w:t>2</w:t>
      </w:r>
      <w:r w:rsidRPr="00742552">
        <w:rPr>
          <w:sz w:val="28"/>
          <w:szCs w:val="28"/>
        </w:rPr>
        <w:t xml:space="preserve">. </w:t>
      </w:r>
      <w:r w:rsidR="0068498B">
        <w:rPr>
          <w:sz w:val="28"/>
          <w:szCs w:val="28"/>
        </w:rPr>
        <w:t>СГМУ</w:t>
      </w:r>
      <w:r w:rsidR="00AB0663" w:rsidRPr="00742552">
        <w:rPr>
          <w:sz w:val="28"/>
          <w:szCs w:val="28"/>
        </w:rPr>
        <w:t xml:space="preserve"> </w:t>
      </w:r>
      <w:r w:rsidRPr="00742552">
        <w:rPr>
          <w:sz w:val="28"/>
          <w:szCs w:val="28"/>
        </w:rPr>
        <w:t>– 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Федерации.</w:t>
      </w:r>
    </w:p>
    <w:p w:rsidR="004566BD" w:rsidRDefault="004566BD" w:rsidP="000D2272">
      <w:pPr>
        <w:spacing w:line="360" w:lineRule="auto"/>
        <w:jc w:val="both"/>
        <w:rPr>
          <w:sz w:val="28"/>
          <w:szCs w:val="28"/>
        </w:rPr>
      </w:pPr>
      <w:r w:rsidRPr="00742552">
        <w:rPr>
          <w:sz w:val="28"/>
          <w:szCs w:val="28"/>
        </w:rPr>
        <w:t>3.</w:t>
      </w:r>
      <w:r w:rsidR="006C2C26">
        <w:rPr>
          <w:sz w:val="28"/>
          <w:szCs w:val="28"/>
        </w:rPr>
        <w:t>3</w:t>
      </w:r>
      <w:r w:rsidRPr="00742552">
        <w:rPr>
          <w:sz w:val="28"/>
          <w:szCs w:val="28"/>
        </w:rPr>
        <w:t xml:space="preserve">. </w:t>
      </w:r>
      <w:r w:rsidR="0068498B">
        <w:rPr>
          <w:sz w:val="28"/>
          <w:szCs w:val="28"/>
        </w:rPr>
        <w:t xml:space="preserve"> Рабочая группа – рабочая группа по внедрению профессиональных стандартов.</w:t>
      </w:r>
    </w:p>
    <w:p w:rsidR="00951769" w:rsidRDefault="00951769" w:rsidP="00456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C2C26">
        <w:rPr>
          <w:sz w:val="28"/>
          <w:szCs w:val="28"/>
        </w:rPr>
        <w:t>4</w:t>
      </w:r>
      <w:r>
        <w:rPr>
          <w:sz w:val="28"/>
          <w:szCs w:val="28"/>
        </w:rPr>
        <w:t>. Профстандарт – профессиональный стандарт</w:t>
      </w:r>
    </w:p>
    <w:p w:rsidR="006665F5" w:rsidRDefault="006665F5" w:rsidP="00850FE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2761" w:rsidRDefault="00850FE9" w:rsidP="000D44B1">
      <w:pPr>
        <w:pStyle w:val="af9"/>
        <w:numPr>
          <w:ilvl w:val="0"/>
          <w:numId w:val="39"/>
        </w:numPr>
        <w:spacing w:line="360" w:lineRule="auto"/>
        <w:jc w:val="center"/>
        <w:rPr>
          <w:b/>
          <w:sz w:val="28"/>
          <w:szCs w:val="28"/>
        </w:rPr>
      </w:pPr>
      <w:r w:rsidRPr="000D44B1">
        <w:rPr>
          <w:b/>
          <w:sz w:val="28"/>
          <w:szCs w:val="28"/>
        </w:rPr>
        <w:t>ОБЩИЕ ПОЛОЖЕНИ</w:t>
      </w:r>
      <w:r w:rsidR="00684DD2" w:rsidRPr="000D44B1">
        <w:rPr>
          <w:b/>
          <w:sz w:val="28"/>
          <w:szCs w:val="28"/>
        </w:rPr>
        <w:t>Я</w:t>
      </w:r>
    </w:p>
    <w:p w:rsidR="008251CC" w:rsidRPr="000D44B1" w:rsidRDefault="008251CC" w:rsidP="008251CC">
      <w:pPr>
        <w:pStyle w:val="af9"/>
        <w:spacing w:line="360" w:lineRule="auto"/>
        <w:rPr>
          <w:b/>
          <w:sz w:val="28"/>
          <w:szCs w:val="28"/>
        </w:rPr>
      </w:pPr>
    </w:p>
    <w:p w:rsidR="00C3482C" w:rsidRDefault="006665F5" w:rsidP="000D2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65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42552">
        <w:rPr>
          <w:sz w:val="28"/>
          <w:szCs w:val="28"/>
        </w:rPr>
        <w:t>.</w:t>
      </w:r>
      <w:r w:rsidR="00C3482C">
        <w:rPr>
          <w:sz w:val="28"/>
          <w:szCs w:val="28"/>
        </w:rPr>
        <w:t xml:space="preserve">Рабочая группа </w:t>
      </w:r>
      <w:r w:rsidR="00C3482C" w:rsidRPr="00E0281B">
        <w:rPr>
          <w:sz w:val="28"/>
          <w:szCs w:val="28"/>
        </w:rPr>
        <w:t>является временно действующим коллегиальным органом</w:t>
      </w:r>
    </w:p>
    <w:p w:rsidR="00C3482C" w:rsidRDefault="00C3482C" w:rsidP="000D2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665F5" w:rsidRPr="00742552">
        <w:rPr>
          <w:sz w:val="28"/>
          <w:szCs w:val="28"/>
        </w:rPr>
        <w:t xml:space="preserve"> Основной целью </w:t>
      </w:r>
      <w:r w:rsidR="000D2272">
        <w:rPr>
          <w:sz w:val="28"/>
          <w:szCs w:val="28"/>
        </w:rPr>
        <w:t>деятельности</w:t>
      </w:r>
      <w:r w:rsidR="006665F5" w:rsidRPr="00742552">
        <w:rPr>
          <w:sz w:val="28"/>
          <w:szCs w:val="28"/>
        </w:rPr>
        <w:t xml:space="preserve"> </w:t>
      </w:r>
      <w:r w:rsidR="0068498B">
        <w:rPr>
          <w:sz w:val="28"/>
          <w:szCs w:val="28"/>
        </w:rPr>
        <w:t>Рабочей группы является обеспечение внедрения в работу</w:t>
      </w:r>
      <w:r w:rsidR="000D2272">
        <w:rPr>
          <w:sz w:val="28"/>
          <w:szCs w:val="28"/>
        </w:rPr>
        <w:t xml:space="preserve"> СГМУ профстандартов</w:t>
      </w:r>
      <w:r w:rsidR="0068498B">
        <w:rPr>
          <w:sz w:val="28"/>
          <w:szCs w:val="28"/>
        </w:rPr>
        <w:t>.</w:t>
      </w:r>
    </w:p>
    <w:p w:rsidR="00C3482C" w:rsidRDefault="00C3482C" w:rsidP="00C3482C">
      <w:pPr>
        <w:spacing w:line="360" w:lineRule="auto"/>
        <w:ind w:firstLine="709"/>
        <w:jc w:val="both"/>
        <w:rPr>
          <w:sz w:val="28"/>
          <w:szCs w:val="28"/>
        </w:rPr>
      </w:pPr>
    </w:p>
    <w:p w:rsidR="00C3482C" w:rsidRPr="0025010B" w:rsidRDefault="00C3482C" w:rsidP="0025010B">
      <w:pPr>
        <w:pStyle w:val="af9"/>
        <w:numPr>
          <w:ilvl w:val="0"/>
          <w:numId w:val="39"/>
        </w:numPr>
        <w:spacing w:line="360" w:lineRule="auto"/>
        <w:jc w:val="center"/>
        <w:rPr>
          <w:b/>
          <w:sz w:val="28"/>
          <w:szCs w:val="28"/>
        </w:rPr>
      </w:pPr>
      <w:r w:rsidRPr="0025010B">
        <w:rPr>
          <w:b/>
          <w:sz w:val="28"/>
          <w:szCs w:val="28"/>
        </w:rPr>
        <w:t>П</w:t>
      </w:r>
      <w:r w:rsidR="0025010B" w:rsidRPr="0025010B">
        <w:rPr>
          <w:b/>
          <w:sz w:val="28"/>
          <w:szCs w:val="28"/>
        </w:rPr>
        <w:t>ОРЯДОК ОБРАЗОВАНИЯ РАБОЧЕЙ ГРУППЫ</w:t>
      </w:r>
    </w:p>
    <w:p w:rsidR="0025010B" w:rsidRPr="00C3482C" w:rsidRDefault="0025010B" w:rsidP="0025010B">
      <w:pPr>
        <w:pStyle w:val="af9"/>
        <w:spacing w:line="360" w:lineRule="auto"/>
        <w:jc w:val="both"/>
        <w:rPr>
          <w:sz w:val="28"/>
          <w:szCs w:val="28"/>
        </w:rPr>
      </w:pPr>
    </w:p>
    <w:p w:rsidR="00C3482C" w:rsidRPr="00E0281B" w:rsidRDefault="0025010B" w:rsidP="000D22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82C">
        <w:rPr>
          <w:rFonts w:ascii="Times New Roman" w:hAnsi="Times New Roman" w:cs="Times New Roman"/>
          <w:sz w:val="28"/>
          <w:szCs w:val="28"/>
        </w:rPr>
        <w:t>.1. Рабочая группа состоит из 1</w:t>
      </w:r>
      <w:r w:rsidR="00C3482C" w:rsidRPr="002F2387">
        <w:rPr>
          <w:rFonts w:ascii="Times New Roman" w:hAnsi="Times New Roman" w:cs="Times New Roman"/>
          <w:sz w:val="28"/>
          <w:szCs w:val="28"/>
        </w:rPr>
        <w:t>2</w:t>
      </w:r>
      <w:r w:rsidR="00C3482C" w:rsidRPr="00E0281B">
        <w:rPr>
          <w:rFonts w:ascii="Times New Roman" w:hAnsi="Times New Roman" w:cs="Times New Roman"/>
          <w:sz w:val="28"/>
          <w:szCs w:val="28"/>
        </w:rPr>
        <w:t xml:space="preserve"> постоянных членов. </w:t>
      </w:r>
    </w:p>
    <w:p w:rsidR="00C3482C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82C" w:rsidRPr="00E0281B">
        <w:rPr>
          <w:rFonts w:ascii="Times New Roman" w:hAnsi="Times New Roman" w:cs="Times New Roman"/>
          <w:sz w:val="28"/>
          <w:szCs w:val="28"/>
        </w:rPr>
        <w:t xml:space="preserve">.2. Персональный состав Рабочей группы утверждается </w:t>
      </w:r>
      <w:r w:rsidR="00C3482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078DD">
        <w:rPr>
          <w:rFonts w:ascii="Times New Roman" w:hAnsi="Times New Roman" w:cs="Times New Roman"/>
          <w:sz w:val="28"/>
          <w:szCs w:val="28"/>
        </w:rPr>
        <w:t>р</w:t>
      </w:r>
      <w:r w:rsidR="00C3482C">
        <w:rPr>
          <w:rFonts w:ascii="Times New Roman" w:hAnsi="Times New Roman" w:cs="Times New Roman"/>
          <w:sz w:val="28"/>
          <w:szCs w:val="28"/>
        </w:rPr>
        <w:t>ектора (и.о. ректора) СГМУ.</w:t>
      </w:r>
    </w:p>
    <w:p w:rsidR="00C3482C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82C" w:rsidRPr="00E0281B">
        <w:rPr>
          <w:rFonts w:ascii="Times New Roman" w:hAnsi="Times New Roman" w:cs="Times New Roman"/>
          <w:sz w:val="28"/>
          <w:szCs w:val="28"/>
        </w:rPr>
        <w:t>.3. В состав Рабочей группы включаются:</w:t>
      </w:r>
    </w:p>
    <w:p w:rsidR="00C3482C" w:rsidRPr="00550D25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82C" w:rsidRPr="00E0281B">
        <w:rPr>
          <w:rFonts w:ascii="Times New Roman" w:hAnsi="Times New Roman" w:cs="Times New Roman"/>
          <w:sz w:val="28"/>
          <w:szCs w:val="28"/>
        </w:rPr>
        <w:t xml:space="preserve">.3.1. </w:t>
      </w:r>
      <w:r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="00C3482C" w:rsidRPr="00E0281B">
        <w:rPr>
          <w:rFonts w:ascii="Times New Roman" w:hAnsi="Times New Roman" w:cs="Times New Roman"/>
          <w:sz w:val="28"/>
          <w:szCs w:val="28"/>
        </w:rPr>
        <w:t>.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10B">
        <w:rPr>
          <w:rFonts w:ascii="Times New Roman" w:hAnsi="Times New Roman" w:cs="Times New Roman"/>
          <w:sz w:val="28"/>
          <w:szCs w:val="28"/>
        </w:rPr>
        <w:t xml:space="preserve">- </w:t>
      </w:r>
      <w:r w:rsidRPr="0025010B">
        <w:rPr>
          <w:rFonts w:ascii="Times New Roman" w:hAnsi="Times New Roman"/>
          <w:sz w:val="28"/>
          <w:szCs w:val="28"/>
        </w:rPr>
        <w:t>проректор (и.о. проректора) по развитию регионального здравоохранения и дополнительному профессиональному образованию</w:t>
      </w:r>
    </w:p>
    <w:p w:rsidR="00C3482C" w:rsidRPr="0025010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82C" w:rsidRPr="0025010B">
        <w:rPr>
          <w:rFonts w:ascii="Times New Roman" w:hAnsi="Times New Roman" w:cs="Times New Roman"/>
          <w:sz w:val="28"/>
          <w:szCs w:val="28"/>
        </w:rPr>
        <w:t>.3.2. Заместитель руководителя  рабочей группы.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10B">
        <w:rPr>
          <w:rFonts w:ascii="Times New Roman" w:hAnsi="Times New Roman" w:cs="Times New Roman"/>
          <w:sz w:val="28"/>
          <w:szCs w:val="28"/>
        </w:rPr>
        <w:t xml:space="preserve">- </w:t>
      </w:r>
      <w:r w:rsidRPr="0025010B">
        <w:rPr>
          <w:rFonts w:ascii="Times New Roman" w:hAnsi="Times New Roman"/>
          <w:sz w:val="28"/>
          <w:szCs w:val="28"/>
        </w:rPr>
        <w:t>начальник управления правового и кадрового обеспечения</w:t>
      </w:r>
    </w:p>
    <w:p w:rsidR="00C3482C" w:rsidRPr="0025010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82C" w:rsidRPr="0025010B">
        <w:rPr>
          <w:rFonts w:ascii="Times New Roman" w:hAnsi="Times New Roman" w:cs="Times New Roman"/>
          <w:sz w:val="28"/>
          <w:szCs w:val="28"/>
        </w:rPr>
        <w:t>.3.3. Постоянные члены рабочей группы: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 w:cs="Times New Roman"/>
          <w:sz w:val="28"/>
          <w:szCs w:val="28"/>
        </w:rPr>
        <w:t xml:space="preserve">- </w:t>
      </w:r>
      <w:r w:rsidRPr="0025010B">
        <w:rPr>
          <w:rFonts w:ascii="Times New Roman" w:hAnsi="Times New Roman"/>
          <w:sz w:val="28"/>
          <w:szCs w:val="28"/>
        </w:rPr>
        <w:t>проректор (и.о. проректора) по учебной работе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t>- главный бухгалтер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t>- начальник учебного управления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t>- начальник планово-финансового управления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lastRenderedPageBreak/>
        <w:t>- заместитель начальника  планово-финансового отдела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t>- начальник отдела кадров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t>- заместитель начальника отдела кадров</w:t>
      </w:r>
    </w:p>
    <w:p w:rsidR="00C3482C" w:rsidRPr="0025010B" w:rsidRDefault="00C3482C" w:rsidP="000D2272">
      <w:pPr>
        <w:pStyle w:val="ConsPlusNormal"/>
        <w:spacing w:before="220" w:line="360" w:lineRule="auto"/>
        <w:jc w:val="both"/>
        <w:rPr>
          <w:rFonts w:ascii="Times New Roman" w:hAnsi="Times New Roman"/>
          <w:sz w:val="28"/>
          <w:szCs w:val="28"/>
        </w:rPr>
      </w:pPr>
      <w:r w:rsidRPr="0025010B">
        <w:rPr>
          <w:rFonts w:ascii="Times New Roman" w:hAnsi="Times New Roman"/>
          <w:sz w:val="28"/>
          <w:szCs w:val="28"/>
        </w:rPr>
        <w:t>- руководитель службы охраны труда</w:t>
      </w:r>
    </w:p>
    <w:p w:rsidR="00C3482C" w:rsidRPr="0025010B" w:rsidRDefault="00C3482C" w:rsidP="000D2272">
      <w:pPr>
        <w:pStyle w:val="af9"/>
        <w:spacing w:line="360" w:lineRule="auto"/>
        <w:ind w:left="0"/>
        <w:rPr>
          <w:sz w:val="28"/>
          <w:szCs w:val="28"/>
        </w:rPr>
      </w:pPr>
      <w:r w:rsidRPr="0025010B">
        <w:rPr>
          <w:sz w:val="28"/>
          <w:szCs w:val="28"/>
        </w:rPr>
        <w:t>- председатель профкома сотрудников</w:t>
      </w:r>
    </w:p>
    <w:p w:rsidR="0025010B" w:rsidRDefault="0025010B" w:rsidP="0025010B">
      <w:pPr>
        <w:pStyle w:val="af9"/>
        <w:spacing w:line="360" w:lineRule="auto"/>
        <w:rPr>
          <w:sz w:val="28"/>
          <w:szCs w:val="28"/>
        </w:rPr>
      </w:pPr>
    </w:p>
    <w:p w:rsidR="0025010B" w:rsidRPr="0025010B" w:rsidRDefault="0025010B" w:rsidP="0025010B">
      <w:pPr>
        <w:pStyle w:val="af9"/>
        <w:numPr>
          <w:ilvl w:val="0"/>
          <w:numId w:val="39"/>
        </w:numPr>
        <w:spacing w:line="360" w:lineRule="auto"/>
        <w:jc w:val="center"/>
        <w:rPr>
          <w:b/>
          <w:sz w:val="28"/>
          <w:szCs w:val="28"/>
        </w:rPr>
      </w:pPr>
      <w:r w:rsidRPr="0025010B">
        <w:rPr>
          <w:b/>
          <w:sz w:val="28"/>
          <w:szCs w:val="28"/>
        </w:rPr>
        <w:t>ОСНОВНЫЕ ФУНКЦИИ РАБОЧЕЙ ГРУППЫ</w:t>
      </w:r>
    </w:p>
    <w:p w:rsidR="0025010B" w:rsidRDefault="0025010B" w:rsidP="000D22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10B" w:rsidRDefault="0025010B" w:rsidP="000D2272">
      <w:pPr>
        <w:pStyle w:val="ConsPlusNormal"/>
        <w:numPr>
          <w:ilvl w:val="1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81B">
        <w:rPr>
          <w:rFonts w:ascii="Times New Roman" w:hAnsi="Times New Roman" w:cs="Times New Roman"/>
          <w:sz w:val="28"/>
          <w:szCs w:val="28"/>
        </w:rPr>
        <w:t>Рабочая группа осуществляет следующие функции:</w:t>
      </w:r>
    </w:p>
    <w:p w:rsidR="0025010B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281B">
        <w:rPr>
          <w:rFonts w:ascii="Times New Roman" w:hAnsi="Times New Roman" w:cs="Times New Roman"/>
          <w:sz w:val="28"/>
          <w:szCs w:val="28"/>
        </w:rPr>
        <w:t>.1.1. Формирует и координирует работу по внедрению профессио</w:t>
      </w:r>
      <w:r>
        <w:rPr>
          <w:rFonts w:ascii="Times New Roman" w:hAnsi="Times New Roman" w:cs="Times New Roman"/>
          <w:sz w:val="28"/>
          <w:szCs w:val="28"/>
        </w:rPr>
        <w:t>нальных стандартов в СГМУ</w:t>
      </w:r>
      <w:r w:rsidRPr="00E0281B">
        <w:rPr>
          <w:rFonts w:ascii="Times New Roman" w:hAnsi="Times New Roman" w:cs="Times New Roman"/>
          <w:sz w:val="28"/>
          <w:szCs w:val="28"/>
        </w:rPr>
        <w:t>.</w:t>
      </w:r>
    </w:p>
    <w:p w:rsidR="0025010B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281B">
        <w:rPr>
          <w:rFonts w:ascii="Times New Roman" w:hAnsi="Times New Roman" w:cs="Times New Roman"/>
          <w:sz w:val="28"/>
          <w:szCs w:val="28"/>
        </w:rPr>
        <w:t>.1.2. Обеспечивает контроль за реализацией мероприятий по внедрению професси</w:t>
      </w:r>
      <w:r>
        <w:rPr>
          <w:rFonts w:ascii="Times New Roman" w:hAnsi="Times New Roman" w:cs="Times New Roman"/>
          <w:sz w:val="28"/>
          <w:szCs w:val="28"/>
        </w:rPr>
        <w:t>ональных стандартов в СГМУ</w:t>
      </w:r>
      <w:r w:rsidRPr="00E0281B">
        <w:rPr>
          <w:rFonts w:ascii="Times New Roman" w:hAnsi="Times New Roman" w:cs="Times New Roman"/>
          <w:sz w:val="28"/>
          <w:szCs w:val="28"/>
        </w:rPr>
        <w:t>.</w:t>
      </w:r>
    </w:p>
    <w:p w:rsidR="0025010B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281B">
        <w:rPr>
          <w:rFonts w:ascii="Times New Roman" w:hAnsi="Times New Roman" w:cs="Times New Roman"/>
          <w:sz w:val="28"/>
          <w:szCs w:val="28"/>
        </w:rPr>
        <w:t>.1.3. Проводит разъяснительную</w:t>
      </w:r>
      <w:r>
        <w:rPr>
          <w:rFonts w:ascii="Times New Roman" w:hAnsi="Times New Roman" w:cs="Times New Roman"/>
          <w:sz w:val="28"/>
          <w:szCs w:val="28"/>
        </w:rPr>
        <w:t xml:space="preserve"> работу среди </w:t>
      </w:r>
      <w:r w:rsidR="000D2272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СГМУ</w:t>
      </w:r>
      <w:r w:rsidRPr="00E0281B">
        <w:rPr>
          <w:rFonts w:ascii="Times New Roman" w:hAnsi="Times New Roman" w:cs="Times New Roman"/>
          <w:sz w:val="28"/>
          <w:szCs w:val="28"/>
        </w:rPr>
        <w:t xml:space="preserve"> по вопросам применения профессиональных стандартов.</w:t>
      </w:r>
    </w:p>
    <w:p w:rsidR="0025010B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281B">
        <w:rPr>
          <w:rFonts w:ascii="Times New Roman" w:hAnsi="Times New Roman" w:cs="Times New Roman"/>
          <w:sz w:val="28"/>
          <w:szCs w:val="28"/>
        </w:rPr>
        <w:t xml:space="preserve">.1.4. Взаимодействует с органами власти различных уровней по вопросам внедрения профстандартов, запрашивает </w:t>
      </w:r>
      <w:r w:rsidR="002078DD">
        <w:rPr>
          <w:rFonts w:ascii="Times New Roman" w:hAnsi="Times New Roman" w:cs="Times New Roman"/>
          <w:sz w:val="28"/>
          <w:szCs w:val="28"/>
        </w:rPr>
        <w:t xml:space="preserve"> </w:t>
      </w:r>
      <w:r w:rsidRPr="00E0281B">
        <w:rPr>
          <w:rFonts w:ascii="Times New Roman" w:hAnsi="Times New Roman" w:cs="Times New Roman"/>
          <w:sz w:val="28"/>
          <w:szCs w:val="28"/>
        </w:rPr>
        <w:t>документы</w:t>
      </w:r>
      <w:r w:rsidR="002078DD">
        <w:rPr>
          <w:rFonts w:ascii="Times New Roman" w:hAnsi="Times New Roman" w:cs="Times New Roman"/>
          <w:sz w:val="28"/>
          <w:szCs w:val="28"/>
        </w:rPr>
        <w:t xml:space="preserve"> </w:t>
      </w:r>
      <w:r w:rsidRPr="00E0281B">
        <w:rPr>
          <w:rFonts w:ascii="Times New Roman" w:hAnsi="Times New Roman" w:cs="Times New Roman"/>
          <w:sz w:val="28"/>
          <w:szCs w:val="28"/>
        </w:rPr>
        <w:t>необходимые для осуществления своей деятельности.</w:t>
      </w:r>
    </w:p>
    <w:p w:rsidR="0025010B" w:rsidRPr="00E0281B" w:rsidRDefault="0025010B" w:rsidP="000D227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281B">
        <w:rPr>
          <w:rFonts w:ascii="Times New Roman" w:hAnsi="Times New Roman" w:cs="Times New Roman"/>
          <w:sz w:val="28"/>
          <w:szCs w:val="28"/>
        </w:rPr>
        <w:t>.1.5. Организует и проводит совещания, встречи и иные мероприятия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1B">
        <w:rPr>
          <w:rFonts w:ascii="Times New Roman" w:hAnsi="Times New Roman" w:cs="Times New Roman"/>
          <w:sz w:val="28"/>
          <w:szCs w:val="28"/>
        </w:rPr>
        <w:t xml:space="preserve"> </w:t>
      </w:r>
      <w:r w:rsidR="000D2272">
        <w:rPr>
          <w:rFonts w:ascii="Times New Roman" w:hAnsi="Times New Roman" w:cs="Times New Roman"/>
          <w:sz w:val="28"/>
          <w:szCs w:val="28"/>
        </w:rPr>
        <w:t xml:space="preserve">по </w:t>
      </w:r>
      <w:r w:rsidRPr="00E0281B">
        <w:rPr>
          <w:rFonts w:ascii="Times New Roman" w:hAnsi="Times New Roman" w:cs="Times New Roman"/>
          <w:sz w:val="28"/>
          <w:szCs w:val="28"/>
        </w:rPr>
        <w:t>работ</w:t>
      </w:r>
      <w:r w:rsidR="000D2272">
        <w:rPr>
          <w:rFonts w:ascii="Times New Roman" w:hAnsi="Times New Roman" w:cs="Times New Roman"/>
          <w:sz w:val="28"/>
          <w:szCs w:val="28"/>
        </w:rPr>
        <w:t>е</w:t>
      </w:r>
      <w:r w:rsidRPr="00E0281B">
        <w:rPr>
          <w:rFonts w:ascii="Times New Roman" w:hAnsi="Times New Roman" w:cs="Times New Roman"/>
          <w:sz w:val="28"/>
          <w:szCs w:val="28"/>
        </w:rPr>
        <w:t xml:space="preserve"> в условиях действия профессиональных стандартов.</w:t>
      </w:r>
    </w:p>
    <w:p w:rsidR="0025010B" w:rsidRPr="00E0281B" w:rsidRDefault="0025010B" w:rsidP="0025010B">
      <w:pPr>
        <w:pStyle w:val="ConsPlusNormal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5010B" w:rsidRPr="0025010B" w:rsidRDefault="0025010B" w:rsidP="0025010B">
      <w:pPr>
        <w:pStyle w:val="af9"/>
        <w:numPr>
          <w:ilvl w:val="0"/>
          <w:numId w:val="41"/>
        </w:numPr>
        <w:spacing w:line="360" w:lineRule="auto"/>
        <w:jc w:val="center"/>
        <w:rPr>
          <w:b/>
          <w:sz w:val="28"/>
          <w:szCs w:val="28"/>
        </w:rPr>
      </w:pPr>
      <w:r w:rsidRPr="0025010B">
        <w:rPr>
          <w:b/>
          <w:sz w:val="28"/>
          <w:szCs w:val="28"/>
        </w:rPr>
        <w:t>РЕГЛАМЕНТ РАБОТЫ РАБОЧЕЙ ГРУППЫ</w:t>
      </w:r>
    </w:p>
    <w:p w:rsidR="0025010B" w:rsidRDefault="0025010B" w:rsidP="004629BA">
      <w:pPr>
        <w:spacing w:line="360" w:lineRule="auto"/>
        <w:jc w:val="both"/>
        <w:rPr>
          <w:sz w:val="28"/>
          <w:szCs w:val="28"/>
        </w:rPr>
      </w:pPr>
    </w:p>
    <w:p w:rsidR="0025010B" w:rsidRPr="00E0281B" w:rsidRDefault="00BA446E" w:rsidP="0025010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46E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 xml:space="preserve">.1. Рабочая группа является коллегиальным органом. 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 xml:space="preserve">.2. </w:t>
      </w:r>
      <w:r w:rsidR="0052047F">
        <w:rPr>
          <w:rFonts w:ascii="Times New Roman" w:hAnsi="Times New Roman" w:cs="Times New Roman"/>
          <w:sz w:val="28"/>
          <w:szCs w:val="28"/>
        </w:rPr>
        <w:t>Руководител</w:t>
      </w:r>
      <w:r w:rsidR="0025010B" w:rsidRPr="00E0281B">
        <w:rPr>
          <w:rFonts w:ascii="Times New Roman" w:hAnsi="Times New Roman" w:cs="Times New Roman"/>
          <w:sz w:val="28"/>
          <w:szCs w:val="28"/>
        </w:rPr>
        <w:t>ь Рабочей группы: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.2.1. Открывает и ведет заседания Рабочей группы.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.2.2. Осуществляет подсчет результатов голосования.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.2.3. Подписывает документацию от имени Рабочей группы.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 xml:space="preserve">.2.4. Отчитывается перед </w:t>
      </w:r>
      <w:r w:rsidR="0025010B">
        <w:rPr>
          <w:rFonts w:ascii="Times New Roman" w:hAnsi="Times New Roman" w:cs="Times New Roman"/>
          <w:sz w:val="28"/>
          <w:szCs w:val="28"/>
        </w:rPr>
        <w:t>ректором (и.о. ректора) СГМУ</w:t>
      </w:r>
      <w:r w:rsidR="0025010B" w:rsidRPr="00E0281B">
        <w:rPr>
          <w:rFonts w:ascii="Times New Roman" w:hAnsi="Times New Roman" w:cs="Times New Roman"/>
          <w:sz w:val="28"/>
          <w:szCs w:val="28"/>
        </w:rPr>
        <w:t xml:space="preserve"> о работе Рабочей группы.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.3. Члены Рабочей группы обязаны: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.3.1. Присутствовать на заседаниях Рабочей группы.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.3.2. Голосовать по обсуждаемым вопросам.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.3.3. Исполнять решения, принятые на заседании Рабочей группы.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.4. Члены Рабочей группы вправе: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.4.1. Знакомиться с материалами и документами, поступающими в Рабочую группу.</w:t>
      </w:r>
    </w:p>
    <w:p w:rsidR="0025010B" w:rsidRPr="00E0281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.4.2. Участвовать в обсуждении повестки дня, вносить предложения по повестке дня.</w:t>
      </w:r>
    </w:p>
    <w:p w:rsidR="0025010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.4.3. В письменном виде высказывать особое мнение.</w:t>
      </w:r>
    </w:p>
    <w:p w:rsidR="0052047F" w:rsidRPr="00E0281B" w:rsidRDefault="0052047F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7.4.4. выносить решения о применении профстандартов по должностям в соответствии со штатным расписанием СГМУ</w:t>
      </w:r>
    </w:p>
    <w:p w:rsidR="0025010B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46E">
        <w:rPr>
          <w:rFonts w:ascii="Times New Roman" w:hAnsi="Times New Roman" w:cs="Times New Roman"/>
          <w:sz w:val="28"/>
          <w:szCs w:val="28"/>
        </w:rPr>
        <w:t>7</w:t>
      </w:r>
      <w:r w:rsidR="0025010B" w:rsidRPr="00E0281B">
        <w:rPr>
          <w:rFonts w:ascii="Times New Roman" w:hAnsi="Times New Roman" w:cs="Times New Roman"/>
          <w:sz w:val="28"/>
          <w:szCs w:val="28"/>
        </w:rPr>
        <w:t>.5. Решения по вопросам, обсуждаемым на заседаниях Рабочей группы, принимаются большинством голосов членов Рабочей группы, присутствующих на заседании.</w:t>
      </w:r>
    </w:p>
    <w:p w:rsidR="00A73046" w:rsidRPr="006C2C26" w:rsidRDefault="00A73046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6E" w:rsidRPr="006C2C26" w:rsidRDefault="00BA446E" w:rsidP="0025010B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6E" w:rsidRPr="001B38B4" w:rsidRDefault="00BA446E" w:rsidP="001B38B4">
      <w:pPr>
        <w:pStyle w:val="ConsPlusNormal"/>
        <w:numPr>
          <w:ilvl w:val="0"/>
          <w:numId w:val="41"/>
        </w:numPr>
        <w:spacing w:before="2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8B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A446E" w:rsidRPr="00E0281B" w:rsidRDefault="001B38B4" w:rsidP="001B38B4">
      <w:pPr>
        <w:pStyle w:val="ConsPlusNormal"/>
        <w:spacing w:before="22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A446E" w:rsidRPr="00E0281B">
        <w:rPr>
          <w:rFonts w:ascii="Times New Roman" w:hAnsi="Times New Roman" w:cs="Times New Roman"/>
          <w:sz w:val="28"/>
          <w:szCs w:val="28"/>
        </w:rPr>
        <w:t>.</w:t>
      </w:r>
      <w:r w:rsidR="0052047F">
        <w:rPr>
          <w:rFonts w:ascii="Times New Roman" w:hAnsi="Times New Roman" w:cs="Times New Roman"/>
          <w:sz w:val="28"/>
          <w:szCs w:val="28"/>
        </w:rPr>
        <w:t>1</w:t>
      </w:r>
      <w:r w:rsidR="00BA446E" w:rsidRPr="00E0281B">
        <w:rPr>
          <w:rFonts w:ascii="Times New Roman" w:hAnsi="Times New Roman" w:cs="Times New Roman"/>
          <w:sz w:val="28"/>
          <w:szCs w:val="28"/>
        </w:rPr>
        <w:t>. Решение о внесении изменений или дополнений в настоящее Положение прини</w:t>
      </w:r>
      <w:r w:rsidR="00BA446E">
        <w:rPr>
          <w:rFonts w:ascii="Times New Roman" w:hAnsi="Times New Roman" w:cs="Times New Roman"/>
          <w:sz w:val="28"/>
          <w:szCs w:val="28"/>
        </w:rPr>
        <w:t>мается ректором (и.о. ректора) СГМУ</w:t>
      </w:r>
      <w:r w:rsidR="00BA446E" w:rsidRPr="00E0281B">
        <w:rPr>
          <w:rFonts w:ascii="Times New Roman" w:hAnsi="Times New Roman" w:cs="Times New Roman"/>
          <w:sz w:val="28"/>
          <w:szCs w:val="28"/>
        </w:rPr>
        <w:t>.</w:t>
      </w:r>
    </w:p>
    <w:p w:rsidR="00BA446E" w:rsidRPr="00BA446E" w:rsidRDefault="00BA446E" w:rsidP="00BA446E">
      <w:pPr>
        <w:pStyle w:val="ConsPlusNormal"/>
        <w:spacing w:before="22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1A1751" w:rsidRDefault="001A1751" w:rsidP="0059600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  <w:sz w:val="22"/>
          <w:szCs w:val="22"/>
        </w:rPr>
      </w:pP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</w:p>
    <w:sectPr w:rsidR="003E6A08" w:rsidSect="00855B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40" w:right="566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8C" w:rsidRDefault="004D4C8C" w:rsidP="0018128A">
      <w:r>
        <w:separator/>
      </w:r>
    </w:p>
  </w:endnote>
  <w:endnote w:type="continuationSeparator" w:id="0">
    <w:p w:rsidR="004D4C8C" w:rsidRDefault="004D4C8C" w:rsidP="0018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2C" w:rsidRDefault="00B94C91" w:rsidP="00FA072B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3482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482C" w:rsidRDefault="00C3482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2C" w:rsidRPr="00FA072B" w:rsidRDefault="00C3482C" w:rsidP="00FA072B">
    <w:pPr>
      <w:pStyle w:val="af0"/>
      <w:rPr>
        <w:i/>
        <w:sz w:val="18"/>
        <w:szCs w:val="18"/>
        <w:highlight w:val="lightGray"/>
      </w:rPr>
    </w:pPr>
    <w:r w:rsidRPr="007512BA">
      <w:rPr>
        <w:i/>
        <w:sz w:val="18"/>
        <w:szCs w:val="18"/>
        <w:highlight w:val="lightGray"/>
      </w:rPr>
      <w:t xml:space="preserve">Версия </w:t>
    </w:r>
    <w:r w:rsidR="001B38B4">
      <w:rPr>
        <w:i/>
        <w:sz w:val="18"/>
        <w:szCs w:val="18"/>
        <w:highlight w:val="lightGray"/>
      </w:rPr>
      <w:t>1</w:t>
    </w:r>
    <w:r w:rsidRPr="007512BA">
      <w:rPr>
        <w:i/>
        <w:sz w:val="18"/>
        <w:szCs w:val="18"/>
        <w:highlight w:val="lightGray"/>
      </w:rPr>
      <w:t xml:space="preserve">.0                                                                                                                        </w:t>
    </w:r>
    <w:r>
      <w:rPr>
        <w:i/>
        <w:sz w:val="18"/>
        <w:szCs w:val="18"/>
        <w:highlight w:val="lightGray"/>
      </w:rPr>
      <w:t xml:space="preserve">                     </w:t>
    </w:r>
    <w:r w:rsidRPr="007512BA">
      <w:rPr>
        <w:i/>
        <w:sz w:val="18"/>
        <w:szCs w:val="18"/>
        <w:highlight w:val="lightGray"/>
      </w:rPr>
      <w:t xml:space="preserve">                     </w:t>
    </w:r>
    <w:r>
      <w:rPr>
        <w:i/>
        <w:sz w:val="18"/>
        <w:szCs w:val="18"/>
        <w:highlight w:val="lightGray"/>
      </w:rPr>
      <w:t xml:space="preserve">                </w:t>
    </w:r>
    <w:r w:rsidRPr="007512BA">
      <w:rPr>
        <w:i/>
        <w:sz w:val="18"/>
        <w:szCs w:val="18"/>
        <w:highlight w:val="lightGray"/>
      </w:rPr>
      <w:t xml:space="preserve"> стр. </w:t>
    </w:r>
    <w:r w:rsidR="00B94C91" w:rsidRPr="007512BA">
      <w:rPr>
        <w:i/>
        <w:sz w:val="18"/>
        <w:szCs w:val="18"/>
        <w:highlight w:val="lightGray"/>
      </w:rPr>
      <w:fldChar w:fldCharType="begin"/>
    </w:r>
    <w:r w:rsidRPr="007512BA">
      <w:rPr>
        <w:i/>
        <w:sz w:val="18"/>
        <w:szCs w:val="18"/>
        <w:highlight w:val="lightGray"/>
      </w:rPr>
      <w:instrText xml:space="preserve"> PAGE </w:instrText>
    </w:r>
    <w:r w:rsidR="00B94C91" w:rsidRPr="007512BA">
      <w:rPr>
        <w:i/>
        <w:sz w:val="18"/>
        <w:szCs w:val="18"/>
        <w:highlight w:val="lightGray"/>
      </w:rPr>
      <w:fldChar w:fldCharType="separate"/>
    </w:r>
    <w:r w:rsidR="004B5948">
      <w:rPr>
        <w:i/>
        <w:noProof/>
        <w:sz w:val="18"/>
        <w:szCs w:val="18"/>
        <w:highlight w:val="lightGray"/>
      </w:rPr>
      <w:t>6</w:t>
    </w:r>
    <w:r w:rsidR="00B94C91" w:rsidRPr="007512BA">
      <w:rPr>
        <w:i/>
        <w:sz w:val="18"/>
        <w:szCs w:val="18"/>
        <w:highlight w:val="lightGray"/>
      </w:rPr>
      <w:fldChar w:fldCharType="end"/>
    </w:r>
    <w:r w:rsidRPr="007512BA">
      <w:rPr>
        <w:i/>
        <w:sz w:val="18"/>
        <w:szCs w:val="18"/>
        <w:highlight w:val="lightGray"/>
      </w:rPr>
      <w:t xml:space="preserve"> из </w:t>
    </w:r>
    <w:r w:rsidR="00B94C91" w:rsidRPr="007512BA">
      <w:rPr>
        <w:i/>
        <w:sz w:val="18"/>
        <w:szCs w:val="18"/>
        <w:highlight w:val="lightGray"/>
      </w:rPr>
      <w:fldChar w:fldCharType="begin"/>
    </w:r>
    <w:r w:rsidRPr="007512BA">
      <w:rPr>
        <w:i/>
        <w:sz w:val="18"/>
        <w:szCs w:val="18"/>
        <w:highlight w:val="lightGray"/>
      </w:rPr>
      <w:instrText xml:space="preserve"> NUMPAGES </w:instrText>
    </w:r>
    <w:r w:rsidR="00B94C91" w:rsidRPr="007512BA">
      <w:rPr>
        <w:i/>
        <w:sz w:val="18"/>
        <w:szCs w:val="18"/>
        <w:highlight w:val="lightGray"/>
      </w:rPr>
      <w:fldChar w:fldCharType="separate"/>
    </w:r>
    <w:r w:rsidR="004B5948">
      <w:rPr>
        <w:i/>
        <w:noProof/>
        <w:sz w:val="18"/>
        <w:szCs w:val="18"/>
        <w:highlight w:val="lightGray"/>
      </w:rPr>
      <w:t>7</w:t>
    </w:r>
    <w:r w:rsidR="00B94C91" w:rsidRPr="007512BA">
      <w:rPr>
        <w:i/>
        <w:sz w:val="18"/>
        <w:szCs w:val="18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2C" w:rsidRPr="00763FFA" w:rsidRDefault="00C3482C" w:rsidP="00FA072B">
    <w:pPr>
      <w:pStyle w:val="af0"/>
      <w:ind w:right="360"/>
      <w:rPr>
        <w:i/>
        <w:sz w:val="20"/>
        <w:szCs w:val="20"/>
      </w:rPr>
    </w:pPr>
    <w:r w:rsidRPr="00763FFA">
      <w:rPr>
        <w:i/>
        <w:sz w:val="20"/>
        <w:szCs w:val="20"/>
      </w:rPr>
      <w:t xml:space="preserve">                      </w:t>
    </w:r>
  </w:p>
  <w:p w:rsidR="00C3482C" w:rsidRPr="00763FFA" w:rsidRDefault="00C3482C">
    <w:pPr>
      <w:pStyle w:val="af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8C" w:rsidRDefault="004D4C8C" w:rsidP="0018128A">
      <w:r>
        <w:separator/>
      </w:r>
    </w:p>
  </w:footnote>
  <w:footnote w:type="continuationSeparator" w:id="0">
    <w:p w:rsidR="004D4C8C" w:rsidRDefault="004D4C8C" w:rsidP="0018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2C" w:rsidRDefault="00B94C91" w:rsidP="00FA072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3482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482C" w:rsidRDefault="00C348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8460"/>
    </w:tblGrid>
    <w:tr w:rsidR="00C3482C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3482C" w:rsidRDefault="00C3482C" w:rsidP="00FA072B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48640" cy="511810"/>
                <wp:effectExtent l="19050" t="0" r="381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482C" w:rsidRDefault="00C3482C" w:rsidP="00C9612E">
          <w:pPr>
            <w:jc w:val="center"/>
            <w:rPr>
              <w:b/>
            </w:rPr>
          </w:pPr>
          <w:r>
            <w:rPr>
              <w:b/>
            </w:rPr>
            <w:t>ФГБОУ ВО СГМУ (г. Архангельск) Минздрава России</w:t>
          </w:r>
        </w:p>
      </w:tc>
    </w:tr>
    <w:tr w:rsidR="00C3482C">
      <w:trPr>
        <w:trHeight w:val="565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3482C" w:rsidRDefault="00C3482C" w:rsidP="00FA072B">
          <w:pPr>
            <w:rPr>
              <w:sz w:val="28"/>
              <w:szCs w:val="28"/>
            </w:rPr>
          </w:pPr>
        </w:p>
      </w:tc>
      <w:tc>
        <w:tcPr>
          <w:tcW w:w="84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3482C" w:rsidRDefault="00C3482C" w:rsidP="00B11E9A">
          <w:pPr>
            <w:jc w:val="center"/>
            <w:rPr>
              <w:b/>
            </w:rPr>
          </w:pPr>
          <w:r>
            <w:rPr>
              <w:b/>
            </w:rPr>
            <w:t>Положение о рабочей группе по внедрению профессиональных стандартов в  СГМУ</w:t>
          </w:r>
        </w:p>
      </w:tc>
    </w:tr>
  </w:tbl>
  <w:p w:rsidR="00C3482C" w:rsidRDefault="00C3482C" w:rsidP="00FA072B">
    <w:pPr>
      <w:pStyle w:val="a7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StarSymbol" w:hAnsi="StarSymbol"/>
      </w:rPr>
    </w:lvl>
  </w:abstractNum>
  <w:abstractNum w:abstractNumId="3" w15:restartNumberingAfterBreak="0">
    <w:nsid w:val="05DA2174"/>
    <w:multiLevelType w:val="multilevel"/>
    <w:tmpl w:val="7DC210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6E1041E"/>
    <w:multiLevelType w:val="hybridMultilevel"/>
    <w:tmpl w:val="646E573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564"/>
    <w:multiLevelType w:val="hybridMultilevel"/>
    <w:tmpl w:val="90F82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55EB"/>
    <w:multiLevelType w:val="multilevel"/>
    <w:tmpl w:val="4BBCF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6CD58F6"/>
    <w:multiLevelType w:val="hybridMultilevel"/>
    <w:tmpl w:val="291C8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7E6E"/>
    <w:multiLevelType w:val="hybridMultilevel"/>
    <w:tmpl w:val="37AE5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0374"/>
    <w:multiLevelType w:val="hybridMultilevel"/>
    <w:tmpl w:val="33F47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5149"/>
    <w:multiLevelType w:val="hybridMultilevel"/>
    <w:tmpl w:val="F0188BA4"/>
    <w:lvl w:ilvl="0" w:tplc="49CA6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B53C44"/>
    <w:multiLevelType w:val="hybridMultilevel"/>
    <w:tmpl w:val="5646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E25FD"/>
    <w:multiLevelType w:val="hybridMultilevel"/>
    <w:tmpl w:val="2B48B682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04F49"/>
    <w:multiLevelType w:val="hybridMultilevel"/>
    <w:tmpl w:val="C5C0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50B9D"/>
    <w:multiLevelType w:val="hybridMultilevel"/>
    <w:tmpl w:val="4C22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E287E"/>
    <w:multiLevelType w:val="hybridMultilevel"/>
    <w:tmpl w:val="377A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D3F6A"/>
    <w:multiLevelType w:val="hybridMultilevel"/>
    <w:tmpl w:val="2F728C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67DC"/>
    <w:multiLevelType w:val="hybridMultilevel"/>
    <w:tmpl w:val="47F87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50B04"/>
    <w:multiLevelType w:val="hybridMultilevel"/>
    <w:tmpl w:val="ACE68A1A"/>
    <w:lvl w:ilvl="0" w:tplc="92A0B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B39"/>
    <w:multiLevelType w:val="multilevel"/>
    <w:tmpl w:val="282C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A7F56CD"/>
    <w:multiLevelType w:val="hybridMultilevel"/>
    <w:tmpl w:val="96269C4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C4C18"/>
    <w:multiLevelType w:val="hybridMultilevel"/>
    <w:tmpl w:val="EDBC0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B2FF2"/>
    <w:multiLevelType w:val="hybridMultilevel"/>
    <w:tmpl w:val="08CA9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A0A60"/>
    <w:multiLevelType w:val="hybridMultilevel"/>
    <w:tmpl w:val="46BA9A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B51BA4"/>
    <w:multiLevelType w:val="hybridMultilevel"/>
    <w:tmpl w:val="1358979E"/>
    <w:lvl w:ilvl="0" w:tplc="C2C48E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C5BB8"/>
    <w:multiLevelType w:val="hybridMultilevel"/>
    <w:tmpl w:val="F39A0B7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E35CCF"/>
    <w:multiLevelType w:val="hybridMultilevel"/>
    <w:tmpl w:val="13A634BE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765F01"/>
    <w:multiLevelType w:val="hybridMultilevel"/>
    <w:tmpl w:val="ED686DB4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44CDE"/>
    <w:multiLevelType w:val="hybridMultilevel"/>
    <w:tmpl w:val="6FBE586C"/>
    <w:lvl w:ilvl="0" w:tplc="C2C48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219BC"/>
    <w:multiLevelType w:val="hybridMultilevel"/>
    <w:tmpl w:val="E6981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0EB5"/>
    <w:multiLevelType w:val="hybridMultilevel"/>
    <w:tmpl w:val="BE263166"/>
    <w:lvl w:ilvl="0" w:tplc="C2C48E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E3A91"/>
    <w:multiLevelType w:val="hybridMultilevel"/>
    <w:tmpl w:val="E5462C24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655EA"/>
    <w:multiLevelType w:val="hybridMultilevel"/>
    <w:tmpl w:val="6446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755C"/>
    <w:multiLevelType w:val="hybridMultilevel"/>
    <w:tmpl w:val="6DAA6E8E"/>
    <w:lvl w:ilvl="0" w:tplc="649C3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2941227"/>
    <w:multiLevelType w:val="hybridMultilevel"/>
    <w:tmpl w:val="512C9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114B8"/>
    <w:multiLevelType w:val="hybridMultilevel"/>
    <w:tmpl w:val="1804BCEA"/>
    <w:lvl w:ilvl="0" w:tplc="463A8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C74ABE"/>
    <w:multiLevelType w:val="hybridMultilevel"/>
    <w:tmpl w:val="5A525F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A157CF3"/>
    <w:multiLevelType w:val="multilevel"/>
    <w:tmpl w:val="8C24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CB62F3"/>
    <w:multiLevelType w:val="hybridMultilevel"/>
    <w:tmpl w:val="B25E6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E4CB1"/>
    <w:multiLevelType w:val="hybridMultilevel"/>
    <w:tmpl w:val="AFC46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34444"/>
    <w:multiLevelType w:val="hybridMultilevel"/>
    <w:tmpl w:val="B8647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27"/>
  </w:num>
  <w:num w:numId="5">
    <w:abstractNumId w:val="37"/>
  </w:num>
  <w:num w:numId="6">
    <w:abstractNumId w:val="17"/>
  </w:num>
  <w:num w:numId="7">
    <w:abstractNumId w:val="1"/>
  </w:num>
  <w:num w:numId="8">
    <w:abstractNumId w:val="0"/>
  </w:num>
  <w:num w:numId="9">
    <w:abstractNumId w:val="34"/>
  </w:num>
  <w:num w:numId="10">
    <w:abstractNumId w:val="22"/>
  </w:num>
  <w:num w:numId="11">
    <w:abstractNumId w:val="16"/>
  </w:num>
  <w:num w:numId="12">
    <w:abstractNumId w:val="32"/>
  </w:num>
  <w:num w:numId="13">
    <w:abstractNumId w:val="29"/>
  </w:num>
  <w:num w:numId="14">
    <w:abstractNumId w:val="14"/>
  </w:num>
  <w:num w:numId="15">
    <w:abstractNumId w:val="7"/>
  </w:num>
  <w:num w:numId="16">
    <w:abstractNumId w:val="4"/>
  </w:num>
  <w:num w:numId="17">
    <w:abstractNumId w:val="9"/>
  </w:num>
  <w:num w:numId="18">
    <w:abstractNumId w:val="38"/>
  </w:num>
  <w:num w:numId="19">
    <w:abstractNumId w:val="39"/>
  </w:num>
  <w:num w:numId="20">
    <w:abstractNumId w:val="20"/>
  </w:num>
  <w:num w:numId="21">
    <w:abstractNumId w:val="5"/>
  </w:num>
  <w:num w:numId="22">
    <w:abstractNumId w:val="28"/>
  </w:num>
  <w:num w:numId="23">
    <w:abstractNumId w:val="25"/>
  </w:num>
  <w:num w:numId="24">
    <w:abstractNumId w:val="24"/>
  </w:num>
  <w:num w:numId="25">
    <w:abstractNumId w:val="36"/>
  </w:num>
  <w:num w:numId="26">
    <w:abstractNumId w:val="30"/>
  </w:num>
  <w:num w:numId="27">
    <w:abstractNumId w:val="21"/>
  </w:num>
  <w:num w:numId="28">
    <w:abstractNumId w:val="12"/>
  </w:num>
  <w:num w:numId="29">
    <w:abstractNumId w:val="40"/>
  </w:num>
  <w:num w:numId="30">
    <w:abstractNumId w:val="23"/>
  </w:num>
  <w:num w:numId="31">
    <w:abstractNumId w:val="19"/>
  </w:num>
  <w:num w:numId="32">
    <w:abstractNumId w:val="33"/>
  </w:num>
  <w:num w:numId="33">
    <w:abstractNumId w:val="13"/>
  </w:num>
  <w:num w:numId="34">
    <w:abstractNumId w:val="8"/>
  </w:num>
  <w:num w:numId="35">
    <w:abstractNumId w:val="35"/>
  </w:num>
  <w:num w:numId="36">
    <w:abstractNumId w:val="2"/>
  </w:num>
  <w:num w:numId="37">
    <w:abstractNumId w:val="6"/>
  </w:num>
  <w:num w:numId="38">
    <w:abstractNumId w:val="15"/>
  </w:num>
  <w:num w:numId="39">
    <w:abstractNumId w:val="3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CB"/>
    <w:rsid w:val="0000218B"/>
    <w:rsid w:val="00007438"/>
    <w:rsid w:val="000074CB"/>
    <w:rsid w:val="00021DCD"/>
    <w:rsid w:val="000326B1"/>
    <w:rsid w:val="0004426B"/>
    <w:rsid w:val="00045CFE"/>
    <w:rsid w:val="00046D24"/>
    <w:rsid w:val="00046F80"/>
    <w:rsid w:val="000471EC"/>
    <w:rsid w:val="00054858"/>
    <w:rsid w:val="00056356"/>
    <w:rsid w:val="000618A4"/>
    <w:rsid w:val="000623D2"/>
    <w:rsid w:val="00073959"/>
    <w:rsid w:val="000745AB"/>
    <w:rsid w:val="00077E50"/>
    <w:rsid w:val="00080522"/>
    <w:rsid w:val="00082521"/>
    <w:rsid w:val="00085554"/>
    <w:rsid w:val="000964F0"/>
    <w:rsid w:val="000A3F86"/>
    <w:rsid w:val="000A6896"/>
    <w:rsid w:val="000B287F"/>
    <w:rsid w:val="000B41C5"/>
    <w:rsid w:val="000B4267"/>
    <w:rsid w:val="000B6E82"/>
    <w:rsid w:val="000C3C17"/>
    <w:rsid w:val="000C456A"/>
    <w:rsid w:val="000C4BBF"/>
    <w:rsid w:val="000C7BF8"/>
    <w:rsid w:val="000D21B8"/>
    <w:rsid w:val="000D2272"/>
    <w:rsid w:val="000D44B1"/>
    <w:rsid w:val="000D7303"/>
    <w:rsid w:val="000E4E4D"/>
    <w:rsid w:val="000E58CF"/>
    <w:rsid w:val="000F2B0D"/>
    <w:rsid w:val="000F55F9"/>
    <w:rsid w:val="000F7013"/>
    <w:rsid w:val="0010351A"/>
    <w:rsid w:val="00105F43"/>
    <w:rsid w:val="001079FE"/>
    <w:rsid w:val="00111234"/>
    <w:rsid w:val="00111540"/>
    <w:rsid w:val="00113EF2"/>
    <w:rsid w:val="00115F37"/>
    <w:rsid w:val="0012518D"/>
    <w:rsid w:val="00126135"/>
    <w:rsid w:val="00136B0E"/>
    <w:rsid w:val="00136FC1"/>
    <w:rsid w:val="001435BF"/>
    <w:rsid w:val="00151718"/>
    <w:rsid w:val="00156258"/>
    <w:rsid w:val="0016151A"/>
    <w:rsid w:val="00163247"/>
    <w:rsid w:val="00170A27"/>
    <w:rsid w:val="00174E52"/>
    <w:rsid w:val="001809D9"/>
    <w:rsid w:val="0018128A"/>
    <w:rsid w:val="001863CF"/>
    <w:rsid w:val="00191096"/>
    <w:rsid w:val="00193DBA"/>
    <w:rsid w:val="001A04DF"/>
    <w:rsid w:val="001A1751"/>
    <w:rsid w:val="001A63EF"/>
    <w:rsid w:val="001B38B4"/>
    <w:rsid w:val="001B38BD"/>
    <w:rsid w:val="001C1ABE"/>
    <w:rsid w:val="001C6F9E"/>
    <w:rsid w:val="001D0E7D"/>
    <w:rsid w:val="001D16DD"/>
    <w:rsid w:val="001D601D"/>
    <w:rsid w:val="001E0604"/>
    <w:rsid w:val="001E0B17"/>
    <w:rsid w:val="001F3942"/>
    <w:rsid w:val="001F395C"/>
    <w:rsid w:val="001F4EB1"/>
    <w:rsid w:val="001F5997"/>
    <w:rsid w:val="001F5CD5"/>
    <w:rsid w:val="00206C7E"/>
    <w:rsid w:val="002078DD"/>
    <w:rsid w:val="002124B4"/>
    <w:rsid w:val="00233433"/>
    <w:rsid w:val="00233544"/>
    <w:rsid w:val="00242786"/>
    <w:rsid w:val="00244EA3"/>
    <w:rsid w:val="00245CA4"/>
    <w:rsid w:val="0025010B"/>
    <w:rsid w:val="00251C26"/>
    <w:rsid w:val="00260B5E"/>
    <w:rsid w:val="00260BF7"/>
    <w:rsid w:val="002616F9"/>
    <w:rsid w:val="00261766"/>
    <w:rsid w:val="00261EBE"/>
    <w:rsid w:val="0026286F"/>
    <w:rsid w:val="002647D1"/>
    <w:rsid w:val="002703A4"/>
    <w:rsid w:val="002746E9"/>
    <w:rsid w:val="0027519F"/>
    <w:rsid w:val="00275585"/>
    <w:rsid w:val="00276D70"/>
    <w:rsid w:val="00277C53"/>
    <w:rsid w:val="0028392D"/>
    <w:rsid w:val="0028438E"/>
    <w:rsid w:val="0028645F"/>
    <w:rsid w:val="00287D21"/>
    <w:rsid w:val="00296B9B"/>
    <w:rsid w:val="002A3F7E"/>
    <w:rsid w:val="002C5C12"/>
    <w:rsid w:val="002C7397"/>
    <w:rsid w:val="002D27E4"/>
    <w:rsid w:val="002D523E"/>
    <w:rsid w:val="002E3702"/>
    <w:rsid w:val="002F1EA8"/>
    <w:rsid w:val="002F35F1"/>
    <w:rsid w:val="00311190"/>
    <w:rsid w:val="00315390"/>
    <w:rsid w:val="00322230"/>
    <w:rsid w:val="00336EB4"/>
    <w:rsid w:val="003400F5"/>
    <w:rsid w:val="00340397"/>
    <w:rsid w:val="00345128"/>
    <w:rsid w:val="00345F61"/>
    <w:rsid w:val="00353211"/>
    <w:rsid w:val="0037016A"/>
    <w:rsid w:val="003A1422"/>
    <w:rsid w:val="003A2718"/>
    <w:rsid w:val="003A3110"/>
    <w:rsid w:val="003B72D1"/>
    <w:rsid w:val="003C43AA"/>
    <w:rsid w:val="003C4AE7"/>
    <w:rsid w:val="003D0111"/>
    <w:rsid w:val="003D0673"/>
    <w:rsid w:val="003E28DF"/>
    <w:rsid w:val="003E6A08"/>
    <w:rsid w:val="00400C03"/>
    <w:rsid w:val="004054C8"/>
    <w:rsid w:val="00405E2D"/>
    <w:rsid w:val="004071B6"/>
    <w:rsid w:val="00407F74"/>
    <w:rsid w:val="00415644"/>
    <w:rsid w:val="004233A2"/>
    <w:rsid w:val="0042392C"/>
    <w:rsid w:val="00425DD8"/>
    <w:rsid w:val="004260CC"/>
    <w:rsid w:val="004275B3"/>
    <w:rsid w:val="00427BB5"/>
    <w:rsid w:val="00443121"/>
    <w:rsid w:val="00445A9A"/>
    <w:rsid w:val="004566BD"/>
    <w:rsid w:val="00457F66"/>
    <w:rsid w:val="004629BA"/>
    <w:rsid w:val="00462D41"/>
    <w:rsid w:val="00475EE2"/>
    <w:rsid w:val="0047710A"/>
    <w:rsid w:val="004850AD"/>
    <w:rsid w:val="0049016C"/>
    <w:rsid w:val="00492B4F"/>
    <w:rsid w:val="00493013"/>
    <w:rsid w:val="00493F22"/>
    <w:rsid w:val="00496B16"/>
    <w:rsid w:val="004A5CA1"/>
    <w:rsid w:val="004B1A6A"/>
    <w:rsid w:val="004B1BB8"/>
    <w:rsid w:val="004B2552"/>
    <w:rsid w:val="004B2B26"/>
    <w:rsid w:val="004B5948"/>
    <w:rsid w:val="004C1765"/>
    <w:rsid w:val="004D0059"/>
    <w:rsid w:val="004D4C8C"/>
    <w:rsid w:val="004E0AF2"/>
    <w:rsid w:val="004E1971"/>
    <w:rsid w:val="004E24DA"/>
    <w:rsid w:val="004E34C6"/>
    <w:rsid w:val="004F3D90"/>
    <w:rsid w:val="004F5E8D"/>
    <w:rsid w:val="00500504"/>
    <w:rsid w:val="005042E2"/>
    <w:rsid w:val="00511339"/>
    <w:rsid w:val="005118C9"/>
    <w:rsid w:val="0052047F"/>
    <w:rsid w:val="00540295"/>
    <w:rsid w:val="005416ED"/>
    <w:rsid w:val="0054358A"/>
    <w:rsid w:val="005460F5"/>
    <w:rsid w:val="005517D7"/>
    <w:rsid w:val="005535E0"/>
    <w:rsid w:val="00554ACD"/>
    <w:rsid w:val="00555D12"/>
    <w:rsid w:val="005568E0"/>
    <w:rsid w:val="00557451"/>
    <w:rsid w:val="00567FC4"/>
    <w:rsid w:val="00584FB3"/>
    <w:rsid w:val="005864D2"/>
    <w:rsid w:val="00596002"/>
    <w:rsid w:val="00597B6F"/>
    <w:rsid w:val="005A0EAE"/>
    <w:rsid w:val="005A10FE"/>
    <w:rsid w:val="005B64AA"/>
    <w:rsid w:val="005C0292"/>
    <w:rsid w:val="005C2115"/>
    <w:rsid w:val="005C43A8"/>
    <w:rsid w:val="005C6413"/>
    <w:rsid w:val="005D31FA"/>
    <w:rsid w:val="005D36D1"/>
    <w:rsid w:val="005D7ADE"/>
    <w:rsid w:val="005E5B45"/>
    <w:rsid w:val="005F1333"/>
    <w:rsid w:val="005F1CFC"/>
    <w:rsid w:val="00602F1F"/>
    <w:rsid w:val="00605B6D"/>
    <w:rsid w:val="00606DD9"/>
    <w:rsid w:val="006123CA"/>
    <w:rsid w:val="006135C3"/>
    <w:rsid w:val="00616175"/>
    <w:rsid w:val="00616F69"/>
    <w:rsid w:val="006201AE"/>
    <w:rsid w:val="00622FB9"/>
    <w:rsid w:val="006254C6"/>
    <w:rsid w:val="00627CD6"/>
    <w:rsid w:val="006350E1"/>
    <w:rsid w:val="006467DD"/>
    <w:rsid w:val="00650B65"/>
    <w:rsid w:val="006544C6"/>
    <w:rsid w:val="00657EFF"/>
    <w:rsid w:val="00660CE7"/>
    <w:rsid w:val="006614ED"/>
    <w:rsid w:val="006630EB"/>
    <w:rsid w:val="0066462A"/>
    <w:rsid w:val="00664F5C"/>
    <w:rsid w:val="006665F5"/>
    <w:rsid w:val="0067399B"/>
    <w:rsid w:val="00677A6D"/>
    <w:rsid w:val="0068498B"/>
    <w:rsid w:val="00684DD2"/>
    <w:rsid w:val="0069008A"/>
    <w:rsid w:val="00693EF2"/>
    <w:rsid w:val="0069477A"/>
    <w:rsid w:val="006972E1"/>
    <w:rsid w:val="006C28CF"/>
    <w:rsid w:val="006C2C26"/>
    <w:rsid w:val="006C4E16"/>
    <w:rsid w:val="006D224C"/>
    <w:rsid w:val="006D5C66"/>
    <w:rsid w:val="006D65F0"/>
    <w:rsid w:val="006D7903"/>
    <w:rsid w:val="006E138E"/>
    <w:rsid w:val="006E2091"/>
    <w:rsid w:val="006E6370"/>
    <w:rsid w:val="006F0B61"/>
    <w:rsid w:val="00703AFD"/>
    <w:rsid w:val="00704802"/>
    <w:rsid w:val="00711543"/>
    <w:rsid w:val="00712352"/>
    <w:rsid w:val="0071475E"/>
    <w:rsid w:val="007164F8"/>
    <w:rsid w:val="0071714D"/>
    <w:rsid w:val="00726DC1"/>
    <w:rsid w:val="00727683"/>
    <w:rsid w:val="00740B7B"/>
    <w:rsid w:val="00742552"/>
    <w:rsid w:val="00747069"/>
    <w:rsid w:val="00751BF0"/>
    <w:rsid w:val="00757336"/>
    <w:rsid w:val="00761DCE"/>
    <w:rsid w:val="00773223"/>
    <w:rsid w:val="00773274"/>
    <w:rsid w:val="00784299"/>
    <w:rsid w:val="00784BCE"/>
    <w:rsid w:val="00795227"/>
    <w:rsid w:val="007B1B21"/>
    <w:rsid w:val="007C2355"/>
    <w:rsid w:val="007C306F"/>
    <w:rsid w:val="007C5657"/>
    <w:rsid w:val="007D0269"/>
    <w:rsid w:val="007D29E5"/>
    <w:rsid w:val="007D4745"/>
    <w:rsid w:val="007D575B"/>
    <w:rsid w:val="007E2290"/>
    <w:rsid w:val="007E58EC"/>
    <w:rsid w:val="007E6656"/>
    <w:rsid w:val="007F0287"/>
    <w:rsid w:val="00811D31"/>
    <w:rsid w:val="00812C6E"/>
    <w:rsid w:val="00815CB9"/>
    <w:rsid w:val="00817EA3"/>
    <w:rsid w:val="008202B3"/>
    <w:rsid w:val="0082051E"/>
    <w:rsid w:val="00821A49"/>
    <w:rsid w:val="00823AA7"/>
    <w:rsid w:val="008251CC"/>
    <w:rsid w:val="008315C0"/>
    <w:rsid w:val="008319F9"/>
    <w:rsid w:val="00850E5B"/>
    <w:rsid w:val="00850FE9"/>
    <w:rsid w:val="00852451"/>
    <w:rsid w:val="00855B9C"/>
    <w:rsid w:val="00872564"/>
    <w:rsid w:val="00872816"/>
    <w:rsid w:val="00880500"/>
    <w:rsid w:val="0088153D"/>
    <w:rsid w:val="00883513"/>
    <w:rsid w:val="00892162"/>
    <w:rsid w:val="00896815"/>
    <w:rsid w:val="00896F8A"/>
    <w:rsid w:val="0089724F"/>
    <w:rsid w:val="008A06D1"/>
    <w:rsid w:val="008A1F9E"/>
    <w:rsid w:val="008A60A1"/>
    <w:rsid w:val="008B21A9"/>
    <w:rsid w:val="008B2A9A"/>
    <w:rsid w:val="008B550B"/>
    <w:rsid w:val="008C2CDF"/>
    <w:rsid w:val="008D7C60"/>
    <w:rsid w:val="008E2ED4"/>
    <w:rsid w:val="008E450A"/>
    <w:rsid w:val="008F068A"/>
    <w:rsid w:val="008F08FB"/>
    <w:rsid w:val="008F3653"/>
    <w:rsid w:val="00901E02"/>
    <w:rsid w:val="00914694"/>
    <w:rsid w:val="00917E18"/>
    <w:rsid w:val="0092230B"/>
    <w:rsid w:val="00930C9B"/>
    <w:rsid w:val="00933E14"/>
    <w:rsid w:val="009452BD"/>
    <w:rsid w:val="00947065"/>
    <w:rsid w:val="00951769"/>
    <w:rsid w:val="00953944"/>
    <w:rsid w:val="00962E90"/>
    <w:rsid w:val="00963E0A"/>
    <w:rsid w:val="00965150"/>
    <w:rsid w:val="00966139"/>
    <w:rsid w:val="00967923"/>
    <w:rsid w:val="0097405A"/>
    <w:rsid w:val="009770DF"/>
    <w:rsid w:val="00983891"/>
    <w:rsid w:val="00985776"/>
    <w:rsid w:val="0098595E"/>
    <w:rsid w:val="0099328A"/>
    <w:rsid w:val="0099665E"/>
    <w:rsid w:val="009979CC"/>
    <w:rsid w:val="009A0E91"/>
    <w:rsid w:val="009A579B"/>
    <w:rsid w:val="009B2A33"/>
    <w:rsid w:val="009B4DCA"/>
    <w:rsid w:val="009C4AAE"/>
    <w:rsid w:val="009E134D"/>
    <w:rsid w:val="009E1D8A"/>
    <w:rsid w:val="009F1B41"/>
    <w:rsid w:val="009F3C6E"/>
    <w:rsid w:val="009F739A"/>
    <w:rsid w:val="009F7855"/>
    <w:rsid w:val="00A0110D"/>
    <w:rsid w:val="00A055BF"/>
    <w:rsid w:val="00A06489"/>
    <w:rsid w:val="00A264CB"/>
    <w:rsid w:val="00A26862"/>
    <w:rsid w:val="00A34F6D"/>
    <w:rsid w:val="00A434AF"/>
    <w:rsid w:val="00A4385E"/>
    <w:rsid w:val="00A441CC"/>
    <w:rsid w:val="00A4596E"/>
    <w:rsid w:val="00A46AD5"/>
    <w:rsid w:val="00A52761"/>
    <w:rsid w:val="00A551AB"/>
    <w:rsid w:val="00A608F2"/>
    <w:rsid w:val="00A62131"/>
    <w:rsid w:val="00A73046"/>
    <w:rsid w:val="00A738B7"/>
    <w:rsid w:val="00A7459B"/>
    <w:rsid w:val="00A76A8A"/>
    <w:rsid w:val="00A8149E"/>
    <w:rsid w:val="00A8685F"/>
    <w:rsid w:val="00A913AE"/>
    <w:rsid w:val="00AA7FFB"/>
    <w:rsid w:val="00AB0663"/>
    <w:rsid w:val="00AB17CA"/>
    <w:rsid w:val="00AB701B"/>
    <w:rsid w:val="00AD5724"/>
    <w:rsid w:val="00AF1E41"/>
    <w:rsid w:val="00AF4E2A"/>
    <w:rsid w:val="00B07DE0"/>
    <w:rsid w:val="00B11E9A"/>
    <w:rsid w:val="00B13348"/>
    <w:rsid w:val="00B159C9"/>
    <w:rsid w:val="00B15CEF"/>
    <w:rsid w:val="00B23A93"/>
    <w:rsid w:val="00B31FF4"/>
    <w:rsid w:val="00B334A3"/>
    <w:rsid w:val="00B34071"/>
    <w:rsid w:val="00B405C7"/>
    <w:rsid w:val="00B423B7"/>
    <w:rsid w:val="00B6467D"/>
    <w:rsid w:val="00B65497"/>
    <w:rsid w:val="00B66C3E"/>
    <w:rsid w:val="00B70206"/>
    <w:rsid w:val="00B72CCE"/>
    <w:rsid w:val="00B80B1F"/>
    <w:rsid w:val="00B82C77"/>
    <w:rsid w:val="00B85114"/>
    <w:rsid w:val="00B859BB"/>
    <w:rsid w:val="00B87B74"/>
    <w:rsid w:val="00B94C91"/>
    <w:rsid w:val="00B96182"/>
    <w:rsid w:val="00B97CD2"/>
    <w:rsid w:val="00BA446E"/>
    <w:rsid w:val="00BB0D95"/>
    <w:rsid w:val="00BB39CD"/>
    <w:rsid w:val="00BB4A8D"/>
    <w:rsid w:val="00BC1455"/>
    <w:rsid w:val="00BC420B"/>
    <w:rsid w:val="00BC5B9F"/>
    <w:rsid w:val="00BC6838"/>
    <w:rsid w:val="00BD4F79"/>
    <w:rsid w:val="00BD558C"/>
    <w:rsid w:val="00BD738C"/>
    <w:rsid w:val="00BE248F"/>
    <w:rsid w:val="00BF018D"/>
    <w:rsid w:val="00C00795"/>
    <w:rsid w:val="00C1143B"/>
    <w:rsid w:val="00C224DD"/>
    <w:rsid w:val="00C22729"/>
    <w:rsid w:val="00C25503"/>
    <w:rsid w:val="00C25880"/>
    <w:rsid w:val="00C30B29"/>
    <w:rsid w:val="00C3482C"/>
    <w:rsid w:val="00C41149"/>
    <w:rsid w:val="00C4120E"/>
    <w:rsid w:val="00C41649"/>
    <w:rsid w:val="00C43C10"/>
    <w:rsid w:val="00C522CF"/>
    <w:rsid w:val="00C54EAA"/>
    <w:rsid w:val="00C550F9"/>
    <w:rsid w:val="00C634D4"/>
    <w:rsid w:val="00C71D79"/>
    <w:rsid w:val="00C76C0E"/>
    <w:rsid w:val="00C8343F"/>
    <w:rsid w:val="00C839B4"/>
    <w:rsid w:val="00C8412A"/>
    <w:rsid w:val="00C84904"/>
    <w:rsid w:val="00C84A7C"/>
    <w:rsid w:val="00C84A93"/>
    <w:rsid w:val="00C941B1"/>
    <w:rsid w:val="00C9612E"/>
    <w:rsid w:val="00CA3B4B"/>
    <w:rsid w:val="00CA75FC"/>
    <w:rsid w:val="00CB26A8"/>
    <w:rsid w:val="00CC26E9"/>
    <w:rsid w:val="00CC40FC"/>
    <w:rsid w:val="00CC6760"/>
    <w:rsid w:val="00CD492F"/>
    <w:rsid w:val="00CE356F"/>
    <w:rsid w:val="00CE77B3"/>
    <w:rsid w:val="00CF2B39"/>
    <w:rsid w:val="00CF77FA"/>
    <w:rsid w:val="00D01045"/>
    <w:rsid w:val="00D07BD2"/>
    <w:rsid w:val="00D12AC4"/>
    <w:rsid w:val="00D206E9"/>
    <w:rsid w:val="00D22D35"/>
    <w:rsid w:val="00D3289B"/>
    <w:rsid w:val="00D32A9C"/>
    <w:rsid w:val="00D3361D"/>
    <w:rsid w:val="00D3490E"/>
    <w:rsid w:val="00D451CF"/>
    <w:rsid w:val="00D546C6"/>
    <w:rsid w:val="00D673EA"/>
    <w:rsid w:val="00D71B97"/>
    <w:rsid w:val="00D816CE"/>
    <w:rsid w:val="00D8506D"/>
    <w:rsid w:val="00D85450"/>
    <w:rsid w:val="00D950A0"/>
    <w:rsid w:val="00D95B33"/>
    <w:rsid w:val="00D96266"/>
    <w:rsid w:val="00D968D2"/>
    <w:rsid w:val="00DA071C"/>
    <w:rsid w:val="00DA1015"/>
    <w:rsid w:val="00DA4604"/>
    <w:rsid w:val="00DB1896"/>
    <w:rsid w:val="00DB6D5F"/>
    <w:rsid w:val="00DC0A74"/>
    <w:rsid w:val="00DC1002"/>
    <w:rsid w:val="00DC43ED"/>
    <w:rsid w:val="00DC65AC"/>
    <w:rsid w:val="00DC7F5D"/>
    <w:rsid w:val="00DD3712"/>
    <w:rsid w:val="00DD7B96"/>
    <w:rsid w:val="00DF57B4"/>
    <w:rsid w:val="00DF5BCE"/>
    <w:rsid w:val="00DF67BE"/>
    <w:rsid w:val="00E01009"/>
    <w:rsid w:val="00E13649"/>
    <w:rsid w:val="00E2180B"/>
    <w:rsid w:val="00E22579"/>
    <w:rsid w:val="00E23310"/>
    <w:rsid w:val="00E27ED8"/>
    <w:rsid w:val="00E308CA"/>
    <w:rsid w:val="00E355A8"/>
    <w:rsid w:val="00E37B52"/>
    <w:rsid w:val="00E40371"/>
    <w:rsid w:val="00E45539"/>
    <w:rsid w:val="00E558DB"/>
    <w:rsid w:val="00E56A86"/>
    <w:rsid w:val="00E57A4E"/>
    <w:rsid w:val="00E66352"/>
    <w:rsid w:val="00E70488"/>
    <w:rsid w:val="00E73BCA"/>
    <w:rsid w:val="00E75049"/>
    <w:rsid w:val="00E82DBB"/>
    <w:rsid w:val="00E840D2"/>
    <w:rsid w:val="00E905B2"/>
    <w:rsid w:val="00E9278C"/>
    <w:rsid w:val="00E936FE"/>
    <w:rsid w:val="00E94FBC"/>
    <w:rsid w:val="00EA11BD"/>
    <w:rsid w:val="00EA261E"/>
    <w:rsid w:val="00EB3DE4"/>
    <w:rsid w:val="00EB6881"/>
    <w:rsid w:val="00EB6970"/>
    <w:rsid w:val="00EC1008"/>
    <w:rsid w:val="00EC1A5D"/>
    <w:rsid w:val="00EC3B12"/>
    <w:rsid w:val="00ED1E2D"/>
    <w:rsid w:val="00EE14DE"/>
    <w:rsid w:val="00EE781F"/>
    <w:rsid w:val="00EF1D81"/>
    <w:rsid w:val="00EF3A05"/>
    <w:rsid w:val="00F012FD"/>
    <w:rsid w:val="00F014D3"/>
    <w:rsid w:val="00F02945"/>
    <w:rsid w:val="00F04A2D"/>
    <w:rsid w:val="00F060C6"/>
    <w:rsid w:val="00F27896"/>
    <w:rsid w:val="00F303FB"/>
    <w:rsid w:val="00F352E1"/>
    <w:rsid w:val="00F3578B"/>
    <w:rsid w:val="00F4036F"/>
    <w:rsid w:val="00F44D4D"/>
    <w:rsid w:val="00F457CD"/>
    <w:rsid w:val="00F47DF4"/>
    <w:rsid w:val="00F556A8"/>
    <w:rsid w:val="00F7048D"/>
    <w:rsid w:val="00F731F1"/>
    <w:rsid w:val="00F75697"/>
    <w:rsid w:val="00F83F2D"/>
    <w:rsid w:val="00F91F52"/>
    <w:rsid w:val="00F96970"/>
    <w:rsid w:val="00FA072B"/>
    <w:rsid w:val="00FA5A78"/>
    <w:rsid w:val="00FB125F"/>
    <w:rsid w:val="00FB4E72"/>
    <w:rsid w:val="00FB5DB5"/>
    <w:rsid w:val="00FB63E3"/>
    <w:rsid w:val="00FC3A15"/>
    <w:rsid w:val="00FD3FDF"/>
    <w:rsid w:val="00FD45BF"/>
    <w:rsid w:val="00FD5A17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350B-FD82-44D2-8D42-54E303F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7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74CB"/>
    <w:pPr>
      <w:keepNext/>
      <w:jc w:val="center"/>
      <w:outlineLvl w:val="2"/>
    </w:pPr>
    <w:rPr>
      <w:caps/>
      <w:sz w:val="28"/>
    </w:rPr>
  </w:style>
  <w:style w:type="paragraph" w:styleId="5">
    <w:name w:val="heading 5"/>
    <w:basedOn w:val="a"/>
    <w:next w:val="a"/>
    <w:link w:val="50"/>
    <w:qFormat/>
    <w:rsid w:val="00007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074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4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74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74CB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74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074C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7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074CB"/>
    <w:rPr>
      <w:vertAlign w:val="superscript"/>
    </w:rPr>
  </w:style>
  <w:style w:type="table" w:styleId="a6">
    <w:name w:val="Table Grid"/>
    <w:basedOn w:val="a1"/>
    <w:uiPriority w:val="59"/>
    <w:rsid w:val="00007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07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074CB"/>
    <w:pPr>
      <w:ind w:firstLine="36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074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074CB"/>
  </w:style>
  <w:style w:type="paragraph" w:styleId="ac">
    <w:name w:val="Title"/>
    <w:basedOn w:val="a"/>
    <w:link w:val="ad"/>
    <w:qFormat/>
    <w:rsid w:val="000074CB"/>
    <w:pPr>
      <w:jc w:val="center"/>
    </w:pPr>
    <w:rPr>
      <w:b/>
      <w:bCs/>
      <w:caps/>
    </w:rPr>
  </w:style>
  <w:style w:type="character" w:customStyle="1" w:styleId="ad">
    <w:name w:val="Заголовок Знак"/>
    <w:basedOn w:val="a0"/>
    <w:link w:val="ac"/>
    <w:rsid w:val="000074C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0074CB"/>
    <w:pPr>
      <w:spacing w:line="360" w:lineRule="auto"/>
      <w:jc w:val="center"/>
    </w:pPr>
    <w:rPr>
      <w:b/>
      <w:bCs/>
      <w:caps/>
      <w:sz w:val="20"/>
    </w:rPr>
  </w:style>
  <w:style w:type="character" w:styleId="af">
    <w:name w:val="Hyperlink"/>
    <w:basedOn w:val="a0"/>
    <w:rsid w:val="000074CB"/>
    <w:rPr>
      <w:color w:val="0000FF"/>
      <w:u w:val="single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0074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Internetlink1">
    <w:name w:val="Internet link1"/>
    <w:rsid w:val="000074CB"/>
    <w:rPr>
      <w:color w:val="000080"/>
      <w:sz w:val="20"/>
      <w:u w:val="single"/>
    </w:rPr>
  </w:style>
  <w:style w:type="paragraph" w:styleId="af0">
    <w:name w:val="footer"/>
    <w:basedOn w:val="a"/>
    <w:link w:val="af1"/>
    <w:rsid w:val="000074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0074C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07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f4"/>
    <w:rsid w:val="000074CB"/>
    <w:pPr>
      <w:keepNext/>
      <w:spacing w:before="240" w:after="120"/>
      <w:jc w:val="center"/>
    </w:pPr>
    <w:rPr>
      <w:rFonts w:eastAsia="Lucida Sans Unicode" w:cs="Tahoma"/>
      <w:b/>
      <w:sz w:val="28"/>
      <w:szCs w:val="28"/>
      <w:lang w:eastAsia="ar-SA"/>
    </w:rPr>
  </w:style>
  <w:style w:type="paragraph" w:styleId="af4">
    <w:name w:val="Body Text"/>
    <w:basedOn w:val="a"/>
    <w:link w:val="af5"/>
    <w:rsid w:val="000074CB"/>
    <w:pPr>
      <w:spacing w:after="120"/>
    </w:pPr>
  </w:style>
  <w:style w:type="character" w:customStyle="1" w:styleId="af5">
    <w:name w:val="Основной текст Знак"/>
    <w:basedOn w:val="a0"/>
    <w:link w:val="af4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rsid w:val="000074CB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  <w:style w:type="paragraph" w:styleId="af6">
    <w:name w:val="Subtitle"/>
    <w:basedOn w:val="a"/>
    <w:link w:val="af7"/>
    <w:qFormat/>
    <w:rsid w:val="000074CB"/>
    <w:pPr>
      <w:spacing w:line="360" w:lineRule="auto"/>
      <w:jc w:val="center"/>
    </w:pPr>
    <w:rPr>
      <w:b/>
      <w:bCs/>
      <w:caps/>
      <w:sz w:val="18"/>
    </w:rPr>
  </w:style>
  <w:style w:type="character" w:customStyle="1" w:styleId="af7">
    <w:name w:val="Подзаголовок Знак"/>
    <w:basedOn w:val="a0"/>
    <w:link w:val="af6"/>
    <w:rsid w:val="000074CB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paragraph" w:styleId="21">
    <w:name w:val="Body Text 2"/>
    <w:basedOn w:val="a"/>
    <w:link w:val="22"/>
    <w:rsid w:val="000074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074CB"/>
    <w:pPr>
      <w:jc w:val="center"/>
    </w:pPr>
    <w:rPr>
      <w:sz w:val="28"/>
      <w:szCs w:val="20"/>
      <w:lang w:eastAsia="ar-SA"/>
    </w:rPr>
  </w:style>
  <w:style w:type="paragraph" w:styleId="HTML">
    <w:name w:val="HTML Preformatted"/>
    <w:basedOn w:val="a"/>
    <w:link w:val="HTML0"/>
    <w:rsid w:val="00007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74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qFormat/>
    <w:rsid w:val="000074CB"/>
    <w:rPr>
      <w:b/>
      <w:bCs/>
    </w:rPr>
  </w:style>
  <w:style w:type="paragraph" w:styleId="af9">
    <w:name w:val="List Paragraph"/>
    <w:basedOn w:val="a"/>
    <w:uiPriority w:val="34"/>
    <w:qFormat/>
    <w:rsid w:val="000074CB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4D005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D005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D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D005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D0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34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2004-43C0-4FBF-A4D7-8AA7DAC2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loginova</dc:creator>
  <cp:lastModifiedBy>Кабинет функциональной диагностики</cp:lastModifiedBy>
  <cp:revision>2</cp:revision>
  <cp:lastPrinted>2024-12-09T12:28:00Z</cp:lastPrinted>
  <dcterms:created xsi:type="dcterms:W3CDTF">2024-12-10T10:04:00Z</dcterms:created>
  <dcterms:modified xsi:type="dcterms:W3CDTF">2024-12-10T10:04:00Z</dcterms:modified>
</cp:coreProperties>
</file>